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1ED5E">
      <w:pPr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rFonts w:ascii="SimHei" w:hAnsi="SimSun" w:eastAsia="SimHei" w:cs="SimHei"/>
          <w:b/>
          <w:bCs/>
          <w:color w:val="000000"/>
          <w:kern w:val="0"/>
          <w:sz w:val="36"/>
          <w:szCs w:val="36"/>
          <w:lang w:val="en-US" w:eastAsia="zh-CN" w:bidi="ar"/>
        </w:rPr>
        <w:t>第十</w:t>
      </w:r>
      <w:r>
        <w:rPr>
          <w:rFonts w:hint="eastAsia" w:ascii="SimHei" w:hAnsi="SimSun" w:eastAsia="SimHei" w:cs="SimHei"/>
          <w:b/>
          <w:bCs/>
          <w:color w:val="000000"/>
          <w:kern w:val="0"/>
          <w:sz w:val="36"/>
          <w:szCs w:val="36"/>
          <w:lang w:val="en-US" w:eastAsia="zh-CN" w:bidi="ar"/>
        </w:rPr>
        <w:t>九</w:t>
      </w:r>
      <w:r>
        <w:rPr>
          <w:rFonts w:ascii="SimHei" w:hAnsi="SimSun" w:eastAsia="SimHei" w:cs="SimHei"/>
          <w:b/>
          <w:bCs/>
          <w:color w:val="000000"/>
          <w:kern w:val="0"/>
          <w:sz w:val="36"/>
          <w:szCs w:val="36"/>
          <w:lang w:val="en-US" w:eastAsia="zh-CN" w:bidi="ar"/>
        </w:rPr>
        <w:t>届“汉语桥”世界中学生中文比赛德国</w:t>
      </w:r>
      <w:r>
        <w:rPr>
          <w:rFonts w:hint="eastAsia" w:ascii="SimHei" w:hAnsi="SimSun" w:eastAsia="SimHei" w:cs="SimHei"/>
          <w:b/>
          <w:bCs/>
          <w:color w:val="000000"/>
          <w:kern w:val="0"/>
          <w:sz w:val="36"/>
          <w:szCs w:val="36"/>
          <w:lang w:val="en-US" w:eastAsia="zh-CN" w:bidi="ar"/>
        </w:rPr>
        <w:t>决赛</w:t>
      </w:r>
    </w:p>
    <w:p w14:paraId="48ABF46D">
      <w:pPr>
        <w:keepNext w:val="0"/>
        <w:keepLines w:val="0"/>
        <w:widowControl/>
        <w:suppressLineNumbers w:val="0"/>
        <w:jc w:val="center"/>
      </w:pPr>
      <w:r>
        <w:rPr>
          <w:rFonts w:hint="eastAsia" w:ascii="SimHei" w:hAnsi="SimSun" w:eastAsia="SimHei" w:cs="SimHei"/>
          <w:b/>
          <w:bCs/>
          <w:color w:val="000000"/>
          <w:kern w:val="0"/>
          <w:sz w:val="36"/>
          <w:szCs w:val="36"/>
          <w:lang w:val="en-US" w:eastAsia="zh-CN" w:bidi="ar"/>
        </w:rPr>
        <w:t>练习题库</w:t>
      </w:r>
    </w:p>
    <w:p w14:paraId="32B900A0"/>
    <w:p w14:paraId="7E59C067">
      <w:pPr>
        <w:rPr>
          <w:rFonts w:ascii="SimSun" w:hAnsi="SimSun"/>
          <w:b/>
          <w:color w:val="000000"/>
          <w:sz w:val="28"/>
          <w:szCs w:val="28"/>
        </w:rPr>
      </w:pPr>
      <w:r>
        <w:rPr>
          <w:rFonts w:hint="eastAsia" w:ascii="SimSun" w:hAnsi="SimSun"/>
          <w:b/>
          <w:color w:val="000000"/>
          <w:sz w:val="28"/>
          <w:szCs w:val="28"/>
        </w:rPr>
        <w:t>试题说明：</w:t>
      </w:r>
    </w:p>
    <w:p w14:paraId="54373E28">
      <w:pPr>
        <w:ind w:firstLine="562" w:firstLineChars="200"/>
        <w:rPr>
          <w:rFonts w:ascii="SimSun" w:hAnsi="SimSun"/>
          <w:b/>
          <w:color w:val="000000"/>
          <w:sz w:val="28"/>
          <w:szCs w:val="28"/>
        </w:rPr>
      </w:pPr>
      <w:r>
        <w:rPr>
          <w:rFonts w:hint="eastAsia" w:ascii="SimSun" w:hAnsi="SimSun"/>
          <w:b/>
          <w:color w:val="000000"/>
          <w:sz w:val="28"/>
          <w:szCs w:val="28"/>
        </w:rPr>
        <w:t>本卷是为参赛选手准备的练习题库</w:t>
      </w:r>
      <w:r>
        <w:rPr>
          <w:rFonts w:hint="eastAsia" w:ascii="SimSun" w:hAnsi="SimSun"/>
          <w:b/>
          <w:color w:val="000000"/>
          <w:sz w:val="28"/>
          <w:szCs w:val="28"/>
          <w:lang w:eastAsia="zh-CN"/>
        </w:rPr>
        <w:t>，</w:t>
      </w:r>
      <w:r>
        <w:rPr>
          <w:rFonts w:hint="eastAsia" w:ascii="SimSun" w:hAnsi="SimSun"/>
          <w:b/>
          <w:color w:val="000000"/>
          <w:sz w:val="28"/>
          <w:szCs w:val="28"/>
          <w:lang w:val="en-US" w:eastAsia="zh-CN"/>
        </w:rPr>
        <w:t>共</w:t>
      </w:r>
      <w:r>
        <w:rPr>
          <w:rFonts w:hint="eastAsia" w:ascii="SimSun" w:hAnsi="SimSun"/>
          <w:b/>
          <w:color w:val="auto"/>
          <w:sz w:val="28"/>
          <w:szCs w:val="28"/>
          <w:lang w:val="en-US" w:eastAsia="zh-CN"/>
        </w:rPr>
        <w:t>90</w:t>
      </w:r>
      <w:r>
        <w:rPr>
          <w:rFonts w:hint="eastAsia" w:ascii="SimSun" w:hAnsi="SimSun"/>
          <w:b/>
          <w:color w:val="000000"/>
          <w:sz w:val="28"/>
          <w:szCs w:val="28"/>
          <w:lang w:val="en-US" w:eastAsia="zh-CN"/>
        </w:rPr>
        <w:t>题</w:t>
      </w:r>
      <w:r>
        <w:rPr>
          <w:rFonts w:hint="eastAsia" w:ascii="SimSun" w:hAnsi="SimSun"/>
          <w:b/>
          <w:color w:val="000000"/>
          <w:sz w:val="28"/>
          <w:szCs w:val="28"/>
        </w:rPr>
        <w:t>。正式比赛时，会在本卷中随机抽取一部分题目作为试题。</w:t>
      </w:r>
    </w:p>
    <w:p w14:paraId="66585F6B">
      <w:pPr>
        <w:ind w:firstLine="562" w:firstLineChars="200"/>
        <w:rPr>
          <w:rFonts w:hint="eastAsia" w:ascii="SimSun" w:hAnsi="SimSun"/>
          <w:b/>
          <w:color w:val="000000"/>
          <w:sz w:val="28"/>
          <w:szCs w:val="28"/>
        </w:rPr>
      </w:pPr>
      <w:r>
        <w:rPr>
          <w:rFonts w:hint="eastAsia" w:ascii="SimSun" w:hAnsi="SimSun"/>
          <w:b/>
          <w:color w:val="000000"/>
          <w:sz w:val="28"/>
          <w:szCs w:val="28"/>
        </w:rPr>
        <w:t>本卷供专家审核、考生复习使用。特此说明。</w:t>
      </w:r>
    </w:p>
    <w:p w14:paraId="6751725F">
      <w:pPr>
        <w:rPr>
          <w:rFonts w:ascii="SimSun" w:hAnsi="SimSun"/>
          <w:sz w:val="28"/>
          <w:szCs w:val="28"/>
        </w:rPr>
      </w:pPr>
    </w:p>
    <w:p w14:paraId="11B7E199">
      <w:pPr>
        <w:rPr>
          <w:rFonts w:ascii="SimSun" w:hAnsi="SimSun"/>
          <w:sz w:val="28"/>
          <w:szCs w:val="28"/>
        </w:rPr>
      </w:pPr>
    </w:p>
    <w:p w14:paraId="5656707D">
      <w:pPr>
        <w:pStyle w:val="11"/>
        <w:numPr>
          <w:ilvl w:val="0"/>
          <w:numId w:val="1"/>
        </w:numPr>
        <w:ind w:firstLineChars="0"/>
        <w:rPr>
          <w:rFonts w:ascii="SimSun" w:hAnsi="SimSun"/>
          <w:b/>
          <w:sz w:val="28"/>
          <w:szCs w:val="28"/>
        </w:rPr>
      </w:pPr>
      <w:r>
        <w:rPr>
          <w:rFonts w:hint="eastAsia" w:ascii="SimSun" w:hAnsi="SimSun"/>
          <w:b/>
          <w:sz w:val="32"/>
          <w:szCs w:val="28"/>
        </w:rPr>
        <w:t>中文语言能力</w:t>
      </w:r>
      <w:r>
        <w:rPr>
          <w:rFonts w:hint="eastAsia" w:ascii="SimSun" w:hAnsi="SimSun"/>
          <w:b/>
          <w:color w:val="auto"/>
          <w:sz w:val="32"/>
          <w:szCs w:val="28"/>
        </w:rPr>
        <w:t>题</w:t>
      </w:r>
      <w:r>
        <w:rPr>
          <w:rFonts w:hint="eastAsia" w:ascii="SimSun" w:hAnsi="SimSun"/>
          <w:b/>
          <w:color w:val="auto"/>
          <w:sz w:val="32"/>
          <w:szCs w:val="28"/>
          <w:lang w:eastAsia="zh-CN"/>
        </w:rPr>
        <w:t>（</w:t>
      </w:r>
      <w:r>
        <w:rPr>
          <w:rFonts w:hint="eastAsia" w:ascii="SimSun" w:hAnsi="SimSun"/>
          <w:b/>
          <w:color w:val="auto"/>
          <w:sz w:val="32"/>
          <w:szCs w:val="28"/>
          <w:lang w:val="en-US" w:eastAsia="zh-CN"/>
        </w:rPr>
        <w:t>30题</w:t>
      </w:r>
      <w:r>
        <w:rPr>
          <w:rFonts w:hint="eastAsia" w:ascii="SimSun" w:hAnsi="SimSun"/>
          <w:b/>
          <w:color w:val="auto"/>
          <w:sz w:val="32"/>
          <w:szCs w:val="28"/>
          <w:lang w:eastAsia="zh-CN"/>
        </w:rPr>
        <w:t>）</w:t>
      </w:r>
    </w:p>
    <w:p w14:paraId="4D26574E">
      <w:pPr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</w:rPr>
        <w:t>1.</w:t>
      </w:r>
      <w:r>
        <w:rPr>
          <w:rFonts w:ascii="SimSun" w:hAnsi="SimSun"/>
          <w:color w:val="000000"/>
          <w:sz w:val="28"/>
          <w:szCs w:val="28"/>
        </w:rPr>
        <w:t>我太紧张了，都出了一</w:t>
      </w:r>
      <w:r>
        <w:rPr>
          <w:rFonts w:hint="eastAsia" w:ascii="SimSun" w:hAnsi="SimSun"/>
          <w:color w:val="000000"/>
          <w:sz w:val="28"/>
          <w:szCs w:val="28"/>
        </w:rPr>
        <w:t xml:space="preserve"> </w:t>
      </w:r>
      <w:r>
        <w:rPr>
          <w:rFonts w:ascii="SimSun" w:hAnsi="SimSun"/>
          <w:color w:val="000000"/>
          <w:sz w:val="28"/>
          <w:szCs w:val="28"/>
          <w:u w:val="single"/>
        </w:rPr>
        <w:t xml:space="preserve">   </w:t>
      </w:r>
      <w:r>
        <w:rPr>
          <w:rFonts w:ascii="SimSun" w:hAnsi="SimSun"/>
          <w:color w:val="000000"/>
          <w:sz w:val="28"/>
          <w:szCs w:val="28"/>
        </w:rPr>
        <w:t>汗！</w:t>
      </w:r>
    </w:p>
    <w:p w14:paraId="52F03AC1">
      <w:pPr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A. 滴       B. 趟</w:t>
      </w:r>
      <w:r>
        <w:rPr>
          <w:rFonts w:hint="eastAsia" w:ascii="SimSun" w:hAnsi="SimSun"/>
          <w:color w:val="000000"/>
          <w:sz w:val="28"/>
          <w:szCs w:val="28"/>
        </w:rPr>
        <w:t xml:space="preserve">      </w:t>
      </w:r>
      <w:r>
        <w:rPr>
          <w:rFonts w:ascii="SimSun" w:hAnsi="SimSun"/>
          <w:color w:val="000000"/>
          <w:sz w:val="28"/>
          <w:szCs w:val="28"/>
        </w:rPr>
        <w:t>C. 身</w:t>
      </w:r>
    </w:p>
    <w:p w14:paraId="650ADBC6">
      <w:pPr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答案：C</w:t>
      </w:r>
    </w:p>
    <w:p w14:paraId="6C9E16B7">
      <w:pPr>
        <w:rPr>
          <w:rFonts w:ascii="SimSun" w:hAnsi="SimSun"/>
          <w:color w:val="000000"/>
          <w:sz w:val="28"/>
          <w:szCs w:val="28"/>
        </w:rPr>
      </w:pPr>
    </w:p>
    <w:p w14:paraId="07DA57E1">
      <w:pPr>
        <w:snapToGrid w:val="0"/>
        <w:spacing w:line="360" w:lineRule="auto"/>
        <w:rPr>
          <w:rFonts w:ascii="SimSun" w:hAnsi="SimSun"/>
          <w:color w:val="333333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</w:rPr>
        <w:t>2</w:t>
      </w:r>
      <w:r>
        <w:rPr>
          <w:rFonts w:ascii="SimSun" w:hAnsi="SimSun"/>
          <w:color w:val="000000"/>
          <w:sz w:val="28"/>
          <w:szCs w:val="28"/>
        </w:rPr>
        <w:t>. 在中国学习了六个月汉语后，他</w:t>
      </w:r>
      <w:r>
        <w:rPr>
          <w:rFonts w:ascii="SimSun" w:hAnsi="SimSun"/>
          <w:color w:val="000000"/>
          <w:sz w:val="28"/>
          <w:szCs w:val="28"/>
          <w:u w:val="single"/>
        </w:rPr>
        <w:t>  </w:t>
      </w:r>
      <w:r>
        <w:rPr>
          <w:rFonts w:ascii="SimSun" w:hAnsi="SimSun"/>
          <w:color w:val="000000"/>
          <w:sz w:val="28"/>
          <w:szCs w:val="28"/>
        </w:rPr>
        <w:t>汉语讲</w:t>
      </w:r>
      <w:r>
        <w:rPr>
          <w:rFonts w:ascii="SimSun" w:hAnsi="SimSun"/>
          <w:color w:val="000000"/>
          <w:sz w:val="28"/>
          <w:szCs w:val="28"/>
          <w:u w:val="single"/>
        </w:rPr>
        <w:t>  </w:t>
      </w:r>
      <w:r>
        <w:rPr>
          <w:rFonts w:ascii="SimSun" w:hAnsi="SimSun"/>
          <w:color w:val="000000"/>
          <w:sz w:val="28"/>
          <w:szCs w:val="28"/>
        </w:rPr>
        <w:t>很好了。</w:t>
      </w:r>
    </w:p>
    <w:p w14:paraId="5E6A0DB5">
      <w:pPr>
        <w:snapToGrid w:val="0"/>
        <w:spacing w:line="360" w:lineRule="auto"/>
        <w:rPr>
          <w:rFonts w:ascii="SimSun" w:hAnsi="SimSun"/>
          <w:color w:val="333333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A.</w:t>
      </w:r>
      <w:r>
        <w:rPr>
          <w:rFonts w:hint="eastAsia" w:ascii="SimSun" w:hAnsi="SimSun"/>
          <w:color w:val="000000"/>
          <w:sz w:val="28"/>
          <w:szCs w:val="28"/>
        </w:rPr>
        <w:t xml:space="preserve"> </w:t>
      </w:r>
      <w:r>
        <w:rPr>
          <w:rFonts w:ascii="SimSun" w:hAnsi="SimSun"/>
          <w:color w:val="000000"/>
          <w:sz w:val="28"/>
          <w:szCs w:val="28"/>
        </w:rPr>
        <w:t>得    的    </w:t>
      </w:r>
    </w:p>
    <w:p w14:paraId="259CB0B9">
      <w:pPr>
        <w:snapToGrid w:val="0"/>
        <w:spacing w:line="360" w:lineRule="auto"/>
        <w:rPr>
          <w:rFonts w:ascii="SimSun" w:hAnsi="SimSun"/>
          <w:color w:val="333333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B.</w:t>
      </w:r>
      <w:r>
        <w:rPr>
          <w:rFonts w:hint="eastAsia" w:ascii="SimSun" w:hAnsi="SimSun"/>
          <w:color w:val="000000"/>
          <w:sz w:val="28"/>
          <w:szCs w:val="28"/>
        </w:rPr>
        <w:t xml:space="preserve"> </w:t>
      </w:r>
      <w:r>
        <w:rPr>
          <w:rFonts w:ascii="SimSun" w:hAnsi="SimSun"/>
          <w:color w:val="000000"/>
          <w:sz w:val="28"/>
          <w:szCs w:val="28"/>
        </w:rPr>
        <w:t>地   得     </w:t>
      </w:r>
    </w:p>
    <w:p w14:paraId="07346621">
      <w:pPr>
        <w:snapToGrid w:val="0"/>
        <w:spacing w:line="360" w:lineRule="auto"/>
        <w:rPr>
          <w:rFonts w:ascii="SimSun" w:hAnsi="SimSun"/>
          <w:color w:val="333333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C.</w:t>
      </w:r>
      <w:r>
        <w:rPr>
          <w:rFonts w:hint="eastAsia" w:ascii="SimSun" w:hAnsi="SimSun"/>
          <w:color w:val="000000"/>
          <w:sz w:val="28"/>
          <w:szCs w:val="28"/>
        </w:rPr>
        <w:t xml:space="preserve"> </w:t>
      </w:r>
      <w:r>
        <w:rPr>
          <w:rFonts w:ascii="SimSun" w:hAnsi="SimSun"/>
          <w:color w:val="000000"/>
          <w:sz w:val="28"/>
          <w:szCs w:val="28"/>
        </w:rPr>
        <w:t>的   得</w:t>
      </w:r>
    </w:p>
    <w:p w14:paraId="003EA6F5">
      <w:pPr>
        <w:snapToGrid w:val="0"/>
        <w:spacing w:line="360" w:lineRule="auto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答案：C</w:t>
      </w:r>
    </w:p>
    <w:p w14:paraId="2DE5058D">
      <w:pPr>
        <w:pStyle w:val="2"/>
        <w:spacing w:before="34" w:line="178" w:lineRule="auto"/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</w:pPr>
    </w:p>
    <w:p w14:paraId="4A57A6BE">
      <w:pPr>
        <w:pStyle w:val="2"/>
        <w:spacing w:before="34" w:line="201" w:lineRule="auto"/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  <w:t>3.  这里有饮料, 你喝茶______喝咖啡？</w:t>
      </w:r>
    </w:p>
    <w:p w14:paraId="6AD4F14B">
      <w:pPr>
        <w:pStyle w:val="2"/>
        <w:spacing w:before="34" w:line="201" w:lineRule="auto"/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  <w:t>A. 或者       B. 还是       C. 而是</w:t>
      </w:r>
    </w:p>
    <w:p w14:paraId="7262CA94">
      <w:pPr>
        <w:pStyle w:val="2"/>
        <w:spacing w:before="34" w:line="201" w:lineRule="auto"/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  <w:t>答案： B</w:t>
      </w:r>
    </w:p>
    <w:p w14:paraId="3352AD7F">
      <w:pPr>
        <w:rPr>
          <w:rFonts w:ascii="SimSun" w:hAnsi="SimSun"/>
          <w:color w:val="000000"/>
          <w:sz w:val="28"/>
          <w:szCs w:val="28"/>
        </w:rPr>
      </w:pPr>
    </w:p>
    <w:p w14:paraId="520870EA">
      <w:pPr>
        <w:pStyle w:val="2"/>
        <w:spacing w:before="34" w:line="201" w:lineRule="auto"/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cs="SimSun"/>
          <w:color w:val="000000"/>
          <w:kern w:val="2"/>
          <w:sz w:val="28"/>
          <w:szCs w:val="28"/>
          <w:lang w:val="en-US" w:eastAsia="zh-CN" w:bidi="ar-SA"/>
        </w:rPr>
        <w:t>4</w:t>
      </w:r>
      <w:r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  <w:t>.  ______， 更不用说大学了。</w:t>
      </w:r>
    </w:p>
    <w:p w14:paraId="76420336">
      <w:pPr>
        <w:pStyle w:val="2"/>
        <w:spacing w:before="34" w:line="201" w:lineRule="auto"/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  <w:t>A. 连他小学都没上过</w:t>
      </w:r>
    </w:p>
    <w:p w14:paraId="6DB6F179">
      <w:pPr>
        <w:pStyle w:val="2"/>
        <w:spacing w:before="34" w:line="201" w:lineRule="auto"/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  <w:t>B. 他连小学都没上过</w:t>
      </w:r>
    </w:p>
    <w:p w14:paraId="7503750C">
      <w:pPr>
        <w:pStyle w:val="2"/>
        <w:spacing w:before="34" w:line="201" w:lineRule="auto"/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  <w:t>C. 他连小学都上过</w:t>
      </w:r>
    </w:p>
    <w:p w14:paraId="6B7CFF67">
      <w:pPr>
        <w:pStyle w:val="2"/>
        <w:spacing w:before="34" w:line="201" w:lineRule="auto"/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  <w:t>答案： B</w:t>
      </w:r>
    </w:p>
    <w:p w14:paraId="40C6F1A5">
      <w:pPr>
        <w:pStyle w:val="2"/>
        <w:spacing w:after="0"/>
        <w:rPr>
          <w:rFonts w:ascii="SimSun" w:hAnsi="SimSun"/>
          <w:color w:val="000000"/>
          <w:sz w:val="28"/>
          <w:szCs w:val="28"/>
        </w:rPr>
      </w:pPr>
    </w:p>
    <w:p w14:paraId="0627D678">
      <w:pPr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  <w:lang w:val="en-US" w:eastAsia="zh-CN"/>
        </w:rPr>
        <w:t>5</w:t>
      </w:r>
      <w:r>
        <w:rPr>
          <w:rFonts w:ascii="SimSun" w:hAnsi="SimSun"/>
          <w:color w:val="000000"/>
          <w:sz w:val="28"/>
          <w:szCs w:val="28"/>
        </w:rPr>
        <w:t>. 这首歌真好听，我还想听，你再唱一</w:t>
      </w:r>
      <w:r>
        <w:rPr>
          <w:rFonts w:hint="eastAsia" w:ascii="SimSun" w:hAnsi="SimSun"/>
          <w:color w:val="000000"/>
          <w:sz w:val="28"/>
          <w:szCs w:val="28"/>
        </w:rPr>
        <w:t xml:space="preserve"> </w:t>
      </w:r>
      <w:r>
        <w:rPr>
          <w:rFonts w:ascii="SimSun" w:hAnsi="SimSun"/>
          <w:color w:val="000000"/>
          <w:sz w:val="28"/>
          <w:szCs w:val="28"/>
          <w:u w:val="single"/>
        </w:rPr>
        <w:t xml:space="preserve">    </w:t>
      </w:r>
      <w:r>
        <w:rPr>
          <w:rFonts w:ascii="SimSun" w:hAnsi="SimSun"/>
          <w:color w:val="000000"/>
          <w:sz w:val="28"/>
          <w:szCs w:val="28"/>
        </w:rPr>
        <w:t>吧。</w:t>
      </w:r>
    </w:p>
    <w:p w14:paraId="415B6C05">
      <w:pPr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 xml:space="preserve">A. </w:t>
      </w:r>
      <w:r>
        <w:rPr>
          <w:rFonts w:hint="eastAsia" w:ascii="SimSun" w:hAnsi="SimSun"/>
          <w:color w:val="000000"/>
          <w:sz w:val="28"/>
          <w:szCs w:val="28"/>
        </w:rPr>
        <w:t>条</w:t>
      </w:r>
      <w:r>
        <w:rPr>
          <w:rFonts w:ascii="SimSun" w:hAnsi="SimSun"/>
          <w:color w:val="000000"/>
          <w:sz w:val="28"/>
          <w:szCs w:val="28"/>
        </w:rPr>
        <w:t xml:space="preserve">        B. 趟</w:t>
      </w:r>
      <w:r>
        <w:rPr>
          <w:rFonts w:hint="eastAsia" w:ascii="SimSun" w:hAnsi="SimSun"/>
          <w:color w:val="000000"/>
          <w:sz w:val="28"/>
          <w:szCs w:val="28"/>
        </w:rPr>
        <w:t xml:space="preserve">         </w:t>
      </w:r>
      <w:r>
        <w:rPr>
          <w:rFonts w:ascii="SimSun" w:hAnsi="SimSun"/>
          <w:color w:val="000000"/>
          <w:sz w:val="28"/>
          <w:szCs w:val="28"/>
        </w:rPr>
        <w:t xml:space="preserve">C. 遍          </w:t>
      </w:r>
    </w:p>
    <w:p w14:paraId="6B4BDF05">
      <w:pPr>
        <w:pStyle w:val="2"/>
        <w:spacing w:after="0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答案：C</w:t>
      </w:r>
    </w:p>
    <w:p w14:paraId="58B7AF89">
      <w:pPr>
        <w:pStyle w:val="2"/>
        <w:spacing w:after="0"/>
        <w:rPr>
          <w:rFonts w:ascii="SimSun" w:hAnsi="SimSun"/>
          <w:color w:val="000000"/>
          <w:sz w:val="28"/>
          <w:szCs w:val="28"/>
        </w:rPr>
      </w:pPr>
    </w:p>
    <w:p w14:paraId="19D60A31">
      <w:pPr>
        <w:shd w:val="solid" w:color="FFFFFF" w:fill="auto"/>
        <w:autoSpaceDN w:val="0"/>
        <w:rPr>
          <w:rFonts w:ascii="SimSun" w:hAnsi="SimSun"/>
          <w:color w:val="000000"/>
          <w:sz w:val="28"/>
          <w:szCs w:val="28"/>
          <w:shd w:val="clear" w:color="auto" w:fill="FFFFFF"/>
        </w:rPr>
      </w:pPr>
      <w:r>
        <w:rPr>
          <w:rFonts w:hint="eastAsia" w:ascii="SimSun" w:hAnsi="SimSun"/>
          <w:color w:val="000000"/>
          <w:sz w:val="28"/>
          <w:szCs w:val="28"/>
          <w:lang w:val="en-US" w:eastAsia="zh-CN"/>
        </w:rPr>
        <w:t>6</w:t>
      </w:r>
      <w:r>
        <w:rPr>
          <w:rFonts w:ascii="SimSun" w:hAnsi="SimSun"/>
          <w:color w:val="000000"/>
          <w:sz w:val="28"/>
          <w:szCs w:val="28"/>
        </w:rPr>
        <w:t xml:space="preserve">. </w:t>
      </w:r>
      <w:r>
        <w:rPr>
          <w:rFonts w:ascii="SimSun" w:hAnsi="SimSun"/>
          <w:color w:val="000000"/>
          <w:spacing w:val="10"/>
          <w:sz w:val="28"/>
          <w:szCs w:val="28"/>
          <w:u w:val="single"/>
        </w:rPr>
        <w:t xml:space="preserve">     </w:t>
      </w:r>
      <w:r>
        <w:rPr>
          <w:rFonts w:ascii="SimSun" w:hAnsi="SimSun"/>
          <w:color w:val="000000"/>
          <w:spacing w:val="10"/>
          <w:sz w:val="28"/>
          <w:szCs w:val="28"/>
        </w:rPr>
        <w:t>身体健康，我们应该保证按时作息。</w:t>
      </w:r>
      <w:r>
        <w:rPr>
          <w:rFonts w:ascii="SimSun" w:hAnsi="SimSun"/>
          <w:color w:val="000000"/>
          <w:sz w:val="28"/>
          <w:szCs w:val="28"/>
          <w:shd w:val="clear" w:color="auto" w:fill="FFFFFF"/>
        </w:rPr>
        <w:t xml:space="preserve">  </w:t>
      </w:r>
    </w:p>
    <w:p w14:paraId="4351B119">
      <w:pPr>
        <w:shd w:val="solid" w:color="FFFFFF" w:fill="auto"/>
        <w:autoSpaceDN w:val="0"/>
        <w:rPr>
          <w:rFonts w:ascii="SimSun" w:hAnsi="SimSun"/>
          <w:color w:val="000000"/>
          <w:sz w:val="28"/>
          <w:szCs w:val="28"/>
          <w:shd w:val="clear" w:color="auto" w:fill="FFFFFF"/>
        </w:rPr>
      </w:pPr>
      <w:r>
        <w:rPr>
          <w:rFonts w:ascii="SimSun" w:hAnsi="SimSun"/>
          <w:color w:val="000000"/>
          <w:sz w:val="28"/>
          <w:szCs w:val="28"/>
          <w:shd w:val="clear" w:color="auto" w:fill="FFFFFF"/>
        </w:rPr>
        <w:t>A. 把          B. 给</w:t>
      </w:r>
      <w:r>
        <w:rPr>
          <w:rFonts w:hint="eastAsia" w:ascii="SimSun" w:hAnsi="SimSu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SimSun" w:hAnsi="SimSun"/>
          <w:color w:val="000000"/>
          <w:sz w:val="28"/>
          <w:szCs w:val="28"/>
          <w:shd w:val="clear" w:color="auto" w:fill="FFFFFF"/>
        </w:rPr>
        <w:t>C.为了</w:t>
      </w:r>
    </w:p>
    <w:p w14:paraId="3003E7DF">
      <w:pPr>
        <w:pStyle w:val="2"/>
        <w:spacing w:after="0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答案：C</w:t>
      </w:r>
    </w:p>
    <w:p w14:paraId="20E31D0C">
      <w:pPr>
        <w:rPr>
          <w:rFonts w:ascii="SimSun" w:hAnsi="SimSun"/>
          <w:color w:val="000000"/>
          <w:sz w:val="28"/>
          <w:szCs w:val="28"/>
        </w:rPr>
      </w:pPr>
    </w:p>
    <w:p w14:paraId="43DE1054">
      <w:pPr>
        <w:pStyle w:val="2"/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  <w:lang w:val="en-US" w:eastAsia="zh-CN"/>
        </w:rPr>
        <w:t>7</w:t>
      </w:r>
      <w:r>
        <w:rPr>
          <w:rFonts w:ascii="SimSun" w:hAnsi="SimSun"/>
          <w:color w:val="000000"/>
          <w:sz w:val="28"/>
          <w:szCs w:val="28"/>
        </w:rPr>
        <w:t xml:space="preserve">. </w:t>
      </w:r>
      <w:r>
        <w:rPr>
          <w:rFonts w:hint="eastAsia" w:ascii="SimSun" w:hAnsi="SimSun"/>
          <w:color w:val="000000"/>
          <w:sz w:val="28"/>
          <w:szCs w:val="28"/>
        </w:rPr>
        <w:t>在中国，经常听到大家说“吃早点”。请问这里的“早点”是什么意思？</w:t>
      </w:r>
    </w:p>
    <w:p w14:paraId="39253E7B">
      <w:pPr>
        <w:pStyle w:val="2"/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</w:rPr>
        <w:t>A.起早       B.早餐       C.午餐</w:t>
      </w:r>
    </w:p>
    <w:p w14:paraId="64DAD7F6">
      <w:pPr>
        <w:pStyle w:val="2"/>
        <w:spacing w:after="0"/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</w:rPr>
        <w:t>答案：B</w:t>
      </w:r>
    </w:p>
    <w:p w14:paraId="3A9BEC0F">
      <w:pPr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 xml:space="preserve"> </w:t>
      </w:r>
    </w:p>
    <w:p w14:paraId="69A05921">
      <w:pPr>
        <w:pStyle w:val="2"/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  <w:lang w:val="en-US" w:eastAsia="zh-CN"/>
        </w:rPr>
        <w:t>8</w:t>
      </w:r>
      <w:r>
        <w:rPr>
          <w:rFonts w:ascii="SimSun" w:hAnsi="SimSun"/>
          <w:color w:val="000000"/>
          <w:sz w:val="28"/>
          <w:szCs w:val="28"/>
        </w:rPr>
        <w:t>. “</w:t>
      </w:r>
      <w:r>
        <w:rPr>
          <w:rFonts w:ascii="SimSun" w:hAnsi="SimSun"/>
          <w:color w:val="000000"/>
          <w:sz w:val="28"/>
          <w:szCs w:val="28"/>
          <w:u w:val="single"/>
        </w:rPr>
        <w:t>不好意思</w:t>
      </w:r>
      <w:r>
        <w:rPr>
          <w:rFonts w:ascii="SimSun" w:hAnsi="SimSun"/>
          <w:color w:val="000000"/>
          <w:sz w:val="28"/>
          <w:szCs w:val="28"/>
        </w:rPr>
        <w:t>，我今天没带汉语词典。” 划线词语的意思是________。</w:t>
      </w:r>
    </w:p>
    <w:p w14:paraId="120090C7">
      <w:pPr>
        <w:pStyle w:val="2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A. 怎么办             B. 很抱歉            C. 太不好了</w:t>
      </w:r>
    </w:p>
    <w:p w14:paraId="589BF698">
      <w:pPr>
        <w:pStyle w:val="2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答案： B</w:t>
      </w:r>
    </w:p>
    <w:p w14:paraId="064EA9C6">
      <w:pPr>
        <w:pStyle w:val="2"/>
        <w:spacing w:after="0"/>
        <w:rPr>
          <w:rFonts w:ascii="SimSun" w:hAnsi="SimSun"/>
          <w:color w:val="000000"/>
          <w:sz w:val="28"/>
          <w:szCs w:val="28"/>
        </w:rPr>
      </w:pPr>
    </w:p>
    <w:p w14:paraId="12D3BAD1">
      <w:pPr>
        <w:pStyle w:val="2"/>
        <w:spacing w:after="0"/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  <w:lang w:val="en-US" w:eastAsia="zh-CN"/>
        </w:rPr>
        <w:t>9.</w:t>
      </w:r>
      <w:r>
        <w:rPr>
          <w:rFonts w:ascii="SimSun" w:hAnsi="SimSun"/>
          <w:color w:val="000000"/>
          <w:sz w:val="28"/>
          <w:szCs w:val="28"/>
        </w:rPr>
        <w:t xml:space="preserve"> 最近太忙了，那本书我还_______。</w:t>
      </w:r>
    </w:p>
    <w:p w14:paraId="5FB2AC01">
      <w:pPr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A. 看没完         B. 看完没</w:t>
      </w:r>
    </w:p>
    <w:p w14:paraId="647D9886">
      <w:pPr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C. 没看完 　      D. 不看完</w:t>
      </w:r>
    </w:p>
    <w:p w14:paraId="415137AD">
      <w:pPr>
        <w:pStyle w:val="2"/>
        <w:spacing w:after="0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答案：C</w:t>
      </w:r>
    </w:p>
    <w:p w14:paraId="63D1D05F">
      <w:pPr>
        <w:rPr>
          <w:rFonts w:ascii="SimSun" w:hAnsi="SimSun"/>
          <w:color w:val="000000"/>
          <w:sz w:val="28"/>
          <w:szCs w:val="28"/>
        </w:rPr>
      </w:pPr>
    </w:p>
    <w:p w14:paraId="0333B544">
      <w:pPr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</w:rPr>
        <w:t>1</w:t>
      </w:r>
      <w:r>
        <w:rPr>
          <w:rFonts w:hint="eastAsia" w:ascii="SimSun" w:hAnsi="SimSun"/>
          <w:color w:val="000000"/>
          <w:sz w:val="28"/>
          <w:szCs w:val="28"/>
          <w:lang w:val="en-US" w:eastAsia="zh-CN"/>
        </w:rPr>
        <w:t>0</w:t>
      </w:r>
      <w:r>
        <w:rPr>
          <w:rFonts w:ascii="SimSun" w:hAnsi="SimSun"/>
          <w:color w:val="000000"/>
          <w:sz w:val="28"/>
          <w:szCs w:val="28"/>
        </w:rPr>
        <w:t>. 他身体特别好，每天跑十公里对他来说真是</w:t>
      </w:r>
      <w:r>
        <w:rPr>
          <w:rFonts w:ascii="SimSun" w:hAnsi="SimSun"/>
          <w:color w:val="000000"/>
          <w:sz w:val="28"/>
          <w:szCs w:val="28"/>
          <w:u w:val="single"/>
        </w:rPr>
        <w:t xml:space="preserve">     </w:t>
      </w:r>
      <w:r>
        <w:rPr>
          <w:rFonts w:ascii="SimSun" w:hAnsi="SimSun"/>
          <w:color w:val="000000"/>
          <w:sz w:val="28"/>
          <w:szCs w:val="28"/>
        </w:rPr>
        <w:t>__一碟！</w:t>
      </w:r>
    </w:p>
    <w:p w14:paraId="71BDA2A1">
      <w:pPr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A. 小问题  　     B. 小麻烦</w:t>
      </w:r>
    </w:p>
    <w:p w14:paraId="1314EBC9">
      <w:pPr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C. 小菜  　       D. 凉菜</w:t>
      </w:r>
    </w:p>
    <w:p w14:paraId="24A63ACA">
      <w:pPr>
        <w:pStyle w:val="2"/>
        <w:spacing w:after="0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答案：C</w:t>
      </w:r>
    </w:p>
    <w:p w14:paraId="182A16C6">
      <w:pPr>
        <w:pStyle w:val="2"/>
        <w:spacing w:after="0"/>
        <w:rPr>
          <w:rFonts w:ascii="SimSun" w:hAnsi="SimSun"/>
          <w:color w:val="000000"/>
          <w:sz w:val="28"/>
          <w:szCs w:val="28"/>
        </w:rPr>
      </w:pPr>
    </w:p>
    <w:p w14:paraId="637D278D">
      <w:pPr>
        <w:pStyle w:val="2"/>
        <w:spacing w:before="32" w:line="218" w:lineRule="auto"/>
        <w:ind w:left="301" w:hanging="301"/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  <w:t>11</w:t>
      </w:r>
      <w:r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  <w:t>. 很多中国菜的菜名不能从字面上去理解， _____会让人吓一跳，比如“红烧狮子头”里面可没有狮子的头。</w:t>
      </w:r>
    </w:p>
    <w:p w14:paraId="1F45AE88">
      <w:pPr>
        <w:pStyle w:val="2"/>
        <w:spacing w:before="1" w:line="199" w:lineRule="auto"/>
        <w:ind w:left="356"/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  <w:t xml:space="preserve">A.否认 </w:t>
      </w:r>
      <w:r>
        <w:rPr>
          <w:rFonts w:hint="eastAsia" w:ascii="SimSun" w:hAnsi="SimSun" w:cs="SimSun"/>
          <w:color w:val="000000"/>
          <w:kern w:val="2"/>
          <w:sz w:val="28"/>
          <w:szCs w:val="28"/>
          <w:lang w:val="en-US" w:eastAsia="zh-CN" w:bidi="ar-SA"/>
        </w:rPr>
        <w:t xml:space="preserve">           </w:t>
      </w:r>
      <w:r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  <w:t>B.否则                C.否定</w:t>
      </w:r>
    </w:p>
    <w:p w14:paraId="13010710">
      <w:pPr>
        <w:pStyle w:val="2"/>
        <w:spacing w:before="37" w:line="201" w:lineRule="auto"/>
        <w:ind w:left="363"/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ascii="SimSun" w:hAnsi="SimSun" w:eastAsia="SimSun" w:cs="SimSun"/>
          <w:color w:val="000000"/>
          <w:kern w:val="2"/>
          <w:sz w:val="28"/>
          <w:szCs w:val="28"/>
          <w:lang w:val="en-US" w:eastAsia="zh-CN" w:bidi="ar-SA"/>
        </w:rPr>
        <w:t>答案: B</w:t>
      </w:r>
    </w:p>
    <w:p w14:paraId="71DE8F88">
      <w:pPr>
        <w:rPr>
          <w:rFonts w:ascii="SimSun" w:hAnsi="SimSun"/>
          <w:color w:val="000000"/>
          <w:sz w:val="28"/>
          <w:szCs w:val="28"/>
        </w:rPr>
      </w:pPr>
    </w:p>
    <w:p w14:paraId="514D20F3">
      <w:pPr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</w:rPr>
        <w:t>1</w:t>
      </w:r>
      <w:r>
        <w:rPr>
          <w:rFonts w:hint="eastAsia" w:ascii="SimSun" w:hAnsi="SimSun"/>
          <w:color w:val="000000"/>
          <w:sz w:val="28"/>
          <w:szCs w:val="28"/>
          <w:lang w:val="en-US" w:eastAsia="zh-CN"/>
        </w:rPr>
        <w:t>2</w:t>
      </w:r>
      <w:r>
        <w:rPr>
          <w:rFonts w:ascii="SimSun" w:hAnsi="SimSun"/>
          <w:color w:val="000000"/>
          <w:sz w:val="28"/>
          <w:szCs w:val="28"/>
        </w:rPr>
        <w:t>.</w:t>
      </w:r>
      <w:r>
        <w:rPr>
          <w:rFonts w:hint="eastAsia" w:ascii="SimSun" w:hAnsi="SimSun"/>
          <w:color w:val="000000"/>
          <w:sz w:val="28"/>
          <w:szCs w:val="28"/>
        </w:rPr>
        <w:t xml:space="preserve"> </w:t>
      </w:r>
      <w:r>
        <w:rPr>
          <w:rFonts w:ascii="SimSun" w:hAnsi="SimSun"/>
          <w:color w:val="000000"/>
          <w:sz w:val="28"/>
          <w:szCs w:val="28"/>
        </w:rPr>
        <w:t>我们都是有备</w:t>
      </w:r>
      <w:r>
        <w:rPr>
          <w:rFonts w:ascii="SimSun" w:hAnsi="SimSun"/>
          <w:color w:val="000000"/>
          <w:sz w:val="28"/>
          <w:szCs w:val="28"/>
          <w:u w:val="single"/>
        </w:rPr>
        <w:t xml:space="preserve">   </w:t>
      </w:r>
      <w:r>
        <w:rPr>
          <w:rFonts w:ascii="SimSun" w:hAnsi="SimSun"/>
          <w:color w:val="000000"/>
          <w:sz w:val="28"/>
          <w:szCs w:val="28"/>
        </w:rPr>
        <w:t>来的，请马上安排</w:t>
      </w:r>
      <w:r>
        <w:rPr>
          <w:rFonts w:hint="eastAsia" w:ascii="SimSun" w:hAnsi="SimSun"/>
          <w:color w:val="000000"/>
          <w:sz w:val="28"/>
          <w:szCs w:val="28"/>
        </w:rPr>
        <w:t>大家</w:t>
      </w:r>
      <w:r>
        <w:rPr>
          <w:rFonts w:ascii="SimSun" w:hAnsi="SimSun"/>
          <w:color w:val="000000"/>
          <w:sz w:val="28"/>
          <w:szCs w:val="28"/>
        </w:rPr>
        <w:t>开始干活儿吧。</w:t>
      </w:r>
    </w:p>
    <w:p w14:paraId="16F5F008">
      <w:pPr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A. 从            B. 由</w:t>
      </w:r>
      <w:r>
        <w:rPr>
          <w:rFonts w:hint="eastAsia" w:ascii="SimSun" w:hAnsi="SimSun"/>
          <w:color w:val="000000"/>
          <w:sz w:val="28"/>
          <w:szCs w:val="28"/>
        </w:rPr>
        <w:t xml:space="preserve">          </w:t>
      </w:r>
      <w:r>
        <w:rPr>
          <w:rFonts w:ascii="SimSun" w:hAnsi="SimSun"/>
          <w:color w:val="000000"/>
          <w:sz w:val="28"/>
          <w:szCs w:val="28"/>
        </w:rPr>
        <w:t>C. 起            D. 而</w:t>
      </w:r>
    </w:p>
    <w:p w14:paraId="74063001">
      <w:pPr>
        <w:pStyle w:val="2"/>
        <w:spacing w:after="0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答案：D</w:t>
      </w:r>
    </w:p>
    <w:p w14:paraId="2C6C930C">
      <w:pPr>
        <w:pStyle w:val="2"/>
        <w:spacing w:after="0"/>
        <w:rPr>
          <w:rFonts w:ascii="SimSun" w:hAnsi="SimSun"/>
          <w:sz w:val="28"/>
          <w:szCs w:val="28"/>
        </w:rPr>
      </w:pPr>
    </w:p>
    <w:p w14:paraId="5C51F06D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1</w:t>
      </w:r>
      <w:r>
        <w:rPr>
          <w:rFonts w:hint="eastAsia" w:ascii="SimSun" w:hAnsi="SimSun"/>
          <w:sz w:val="28"/>
          <w:szCs w:val="28"/>
          <w:lang w:val="en-US" w:eastAsia="zh-CN"/>
        </w:rPr>
        <w:t>3</w:t>
      </w:r>
      <w:r>
        <w:rPr>
          <w:rFonts w:hint="eastAsia" w:ascii="SimSun" w:hAnsi="SimSun"/>
          <w:sz w:val="28"/>
          <w:szCs w:val="28"/>
        </w:rPr>
        <w:t>. 我刚到中国的时候，汉语一点儿也不会说，和</w:t>
      </w:r>
      <w:r>
        <w:rPr>
          <w:rFonts w:hint="eastAsia" w:ascii="SimSun" w:hAnsi="SimSun"/>
          <w:sz w:val="28"/>
          <w:szCs w:val="28"/>
          <w:u w:val="single"/>
        </w:rPr>
        <w:t xml:space="preserve">    </w:t>
      </w:r>
      <w:r>
        <w:rPr>
          <w:rFonts w:hint="eastAsia" w:ascii="SimSun" w:hAnsi="SimSun"/>
          <w:sz w:val="28"/>
          <w:szCs w:val="28"/>
        </w:rPr>
        <w:t>都没办法交流。</w:t>
      </w:r>
    </w:p>
    <w:p w14:paraId="4E8160DC">
      <w:pPr>
        <w:rPr>
          <w:rFonts w:ascii="SimSun" w:hAnsi="SimSun" w:cs="楷体_GB2312"/>
          <w:sz w:val="28"/>
          <w:szCs w:val="28"/>
        </w:rPr>
      </w:pPr>
      <w:r>
        <w:rPr>
          <w:rFonts w:hint="eastAsia" w:ascii="SimSun" w:hAnsi="SimSun" w:cs="楷体_GB2312"/>
          <w:sz w:val="28"/>
          <w:szCs w:val="28"/>
        </w:rPr>
        <w:t>A. 哪儿        B. 什么      C. 怎么       D. 谁</w:t>
      </w:r>
    </w:p>
    <w:p w14:paraId="546DBAE7">
      <w:pPr>
        <w:pStyle w:val="2"/>
        <w:spacing w:after="0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答案：D</w:t>
      </w:r>
    </w:p>
    <w:p w14:paraId="10A807BD">
      <w:pPr>
        <w:pStyle w:val="2"/>
        <w:spacing w:after="0"/>
        <w:rPr>
          <w:rFonts w:ascii="SimSun" w:hAnsi="SimSun"/>
          <w:sz w:val="28"/>
          <w:szCs w:val="28"/>
        </w:rPr>
      </w:pPr>
    </w:p>
    <w:p w14:paraId="193D8CA5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1</w:t>
      </w:r>
      <w:r>
        <w:rPr>
          <w:rFonts w:hint="eastAsia" w:ascii="SimSun" w:hAnsi="SimSun"/>
          <w:sz w:val="28"/>
          <w:szCs w:val="28"/>
          <w:lang w:val="en-US" w:eastAsia="zh-CN"/>
        </w:rPr>
        <w:t>4</w:t>
      </w:r>
      <w:r>
        <w:rPr>
          <w:rFonts w:hint="eastAsia" w:ascii="SimSun" w:hAnsi="SimSun"/>
          <w:sz w:val="28"/>
          <w:szCs w:val="28"/>
        </w:rPr>
        <w:t>. 大家一致认为，只有你去才能解决那个难题，所以你</w:t>
      </w:r>
      <w:r>
        <w:rPr>
          <w:rFonts w:hint="eastAsia" w:ascii="SimSun" w:hAnsi="SimSun"/>
          <w:sz w:val="28"/>
          <w:szCs w:val="28"/>
          <w:u w:val="single"/>
        </w:rPr>
        <w:t xml:space="preserve">   </w:t>
      </w:r>
      <w:r>
        <w:rPr>
          <w:rFonts w:hint="eastAsia" w:ascii="SimSun" w:hAnsi="SimSun"/>
          <w:sz w:val="28"/>
          <w:szCs w:val="28"/>
        </w:rPr>
        <w:t>去</w:t>
      </w:r>
      <w:r>
        <w:rPr>
          <w:rFonts w:hint="eastAsia" w:ascii="SimSun" w:hAnsi="SimSun"/>
          <w:sz w:val="28"/>
          <w:szCs w:val="28"/>
          <w:u w:val="single"/>
        </w:rPr>
        <w:t xml:space="preserve">   </w:t>
      </w:r>
      <w:r>
        <w:rPr>
          <w:rFonts w:hint="eastAsia" w:ascii="SimSun" w:hAnsi="SimSun"/>
          <w:sz w:val="28"/>
          <w:szCs w:val="28"/>
        </w:rPr>
        <w:t>可！</w:t>
      </w:r>
    </w:p>
    <w:p w14:paraId="69494525">
      <w:pPr>
        <w:tabs>
          <w:tab w:val="left" w:pos="1985"/>
        </w:tabs>
        <w:rPr>
          <w:rFonts w:ascii="SimSun" w:hAnsi="SimSun" w:cs="楷体_GB2312"/>
          <w:sz w:val="28"/>
          <w:szCs w:val="28"/>
        </w:rPr>
      </w:pPr>
      <w:r>
        <w:rPr>
          <w:rFonts w:hint="eastAsia" w:ascii="SimSun" w:hAnsi="SimSun" w:cs="楷体_GB2312"/>
          <w:sz w:val="28"/>
          <w:szCs w:val="28"/>
        </w:rPr>
        <w:t>A. 没、不　　　　B. 不、没　　　　</w:t>
      </w:r>
    </w:p>
    <w:p w14:paraId="3AEE86EA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 w:cs="楷体_GB2312"/>
          <w:sz w:val="28"/>
          <w:szCs w:val="28"/>
        </w:rPr>
        <w:t>C. 非、不　　　　D. 别、不</w:t>
      </w:r>
    </w:p>
    <w:p w14:paraId="6BBA9D1E">
      <w:pPr>
        <w:pStyle w:val="2"/>
        <w:spacing w:after="0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答案：C</w:t>
      </w:r>
    </w:p>
    <w:p w14:paraId="712A6721">
      <w:pPr>
        <w:pStyle w:val="2"/>
        <w:spacing w:after="0"/>
        <w:rPr>
          <w:rFonts w:ascii="SimSun" w:hAnsi="SimSun"/>
          <w:sz w:val="28"/>
          <w:szCs w:val="28"/>
        </w:rPr>
      </w:pPr>
    </w:p>
    <w:p w14:paraId="02C35819">
      <w:pPr>
        <w:pStyle w:val="2"/>
        <w:spacing w:after="0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1</w:t>
      </w:r>
      <w:r>
        <w:rPr>
          <w:rFonts w:hint="eastAsia" w:ascii="SimSun" w:hAnsi="SimSun"/>
          <w:sz w:val="28"/>
          <w:szCs w:val="28"/>
          <w:lang w:val="en-US" w:eastAsia="zh-CN"/>
        </w:rPr>
        <w:t>5</w:t>
      </w:r>
      <w:r>
        <w:rPr>
          <w:rFonts w:hint="eastAsia" w:ascii="SimSun" w:hAnsi="SimSun"/>
          <w:sz w:val="28"/>
          <w:szCs w:val="28"/>
        </w:rPr>
        <w:t>. 你说了这么多，可我真的一点儿都_______！</w:t>
      </w:r>
    </w:p>
    <w:p w14:paraId="1B177B58">
      <w:pPr>
        <w:rPr>
          <w:rFonts w:ascii="SimSun" w:hAnsi="SimSun" w:cs="楷体_GB2312"/>
          <w:sz w:val="28"/>
          <w:szCs w:val="28"/>
        </w:rPr>
      </w:pPr>
      <w:r>
        <w:rPr>
          <w:rFonts w:hint="eastAsia" w:ascii="SimSun" w:hAnsi="SimSun" w:cs="楷体_GB2312"/>
          <w:sz w:val="28"/>
          <w:szCs w:val="28"/>
        </w:rPr>
        <w:t>A. 听没懂         B. 听懂没</w:t>
      </w:r>
    </w:p>
    <w:p w14:paraId="6EE3A4A7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 w:cs="楷体_GB2312"/>
          <w:sz w:val="28"/>
          <w:szCs w:val="28"/>
        </w:rPr>
        <w:t>C. 没听懂 　      D. 不听懂</w:t>
      </w:r>
    </w:p>
    <w:p w14:paraId="2E3088AA">
      <w:pPr>
        <w:pStyle w:val="2"/>
        <w:spacing w:after="0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答案：C</w:t>
      </w:r>
    </w:p>
    <w:p w14:paraId="4ABA1E69">
      <w:pPr>
        <w:rPr>
          <w:rFonts w:ascii="SimSun" w:hAnsi="SimSun"/>
          <w:sz w:val="28"/>
          <w:szCs w:val="28"/>
        </w:rPr>
      </w:pPr>
    </w:p>
    <w:p w14:paraId="612D8426">
      <w:pPr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16</w:t>
      </w:r>
      <w:r>
        <w:rPr>
          <w:rFonts w:hint="eastAsia" w:ascii="SimSun" w:hAnsi="SimSun"/>
          <w:sz w:val="28"/>
          <w:szCs w:val="28"/>
        </w:rPr>
        <w:t>.</w:t>
      </w:r>
      <w:r>
        <w:rPr>
          <w:rFonts w:ascii="SimSun" w:hAnsi="SimSun"/>
          <w:color w:val="000000"/>
          <w:sz w:val="28"/>
          <w:szCs w:val="28"/>
        </w:rPr>
        <w:t xml:space="preserve"> “我猜你这部新手机不便宜，应该</w:t>
      </w:r>
      <w:r>
        <w:rPr>
          <w:rFonts w:ascii="SimSun" w:hAnsi="SimSun"/>
          <w:color w:val="000000"/>
          <w:sz w:val="28"/>
          <w:szCs w:val="28"/>
          <w:em w:val="dot"/>
        </w:rPr>
        <w:t>上千</w:t>
      </w:r>
      <w:r>
        <w:rPr>
          <w:rFonts w:ascii="SimSun" w:hAnsi="SimSun"/>
          <w:color w:val="000000"/>
          <w:sz w:val="28"/>
          <w:szCs w:val="28"/>
        </w:rPr>
        <w:t>”其中“上千”的意思是:</w:t>
      </w:r>
    </w:p>
    <w:p w14:paraId="2A339620">
      <w:pPr>
        <w:tabs>
          <w:tab w:val="left" w:pos="426"/>
        </w:tabs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 xml:space="preserve"> A. 手机上号到了一千号  </w:t>
      </w:r>
    </w:p>
    <w:p w14:paraId="181307D1">
      <w:pPr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 xml:space="preserve"> B. 超过一千块钱   </w:t>
      </w:r>
    </w:p>
    <w:p w14:paraId="2D1FADA0">
      <w:pPr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 xml:space="preserve"> C. 前面有一千个人   </w:t>
      </w:r>
    </w:p>
    <w:p w14:paraId="33549EA7">
      <w:pPr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 xml:space="preserve"> D. 第一千部手机</w:t>
      </w:r>
    </w:p>
    <w:p w14:paraId="50574A1A">
      <w:pPr>
        <w:pStyle w:val="2"/>
        <w:spacing w:after="0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答案：B</w:t>
      </w:r>
    </w:p>
    <w:p w14:paraId="57783EDD">
      <w:pPr>
        <w:rPr>
          <w:rFonts w:ascii="SimSun" w:hAnsi="SimSun"/>
          <w:sz w:val="28"/>
          <w:szCs w:val="28"/>
        </w:rPr>
      </w:pPr>
    </w:p>
    <w:p w14:paraId="3B10925B">
      <w:pPr>
        <w:snapToGrid w:val="0"/>
        <w:spacing w:line="360" w:lineRule="auto"/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  <w:lang w:val="en-US" w:eastAsia="zh-CN"/>
        </w:rPr>
        <w:t>17</w:t>
      </w:r>
      <w:r>
        <w:rPr>
          <w:rFonts w:hint="eastAsia" w:ascii="SimSun" w:hAnsi="SimSun"/>
          <w:color w:val="000000"/>
          <w:sz w:val="28"/>
          <w:szCs w:val="28"/>
        </w:rPr>
        <w:t>.</w:t>
      </w:r>
      <w:r>
        <w:rPr>
          <w:rFonts w:ascii="SimSun" w:hAnsi="SimSun"/>
          <w:color w:val="000000"/>
          <w:sz w:val="28"/>
          <w:szCs w:val="28"/>
        </w:rPr>
        <w:t>大卫这个学期在咱们班学习汉语，我准备带他去超市买点儿生活</w:t>
      </w:r>
      <w:r>
        <w:rPr>
          <w:rFonts w:ascii="SimSun" w:hAnsi="SimSun"/>
          <w:color w:val="000000"/>
          <w:sz w:val="28"/>
          <w:szCs w:val="28"/>
          <w:u w:val="single"/>
        </w:rPr>
        <w:t>  </w:t>
      </w:r>
      <w:r>
        <w:rPr>
          <w:rFonts w:ascii="SimSun" w:hAnsi="SimSun"/>
          <w:color w:val="000000"/>
          <w:sz w:val="28"/>
          <w:szCs w:val="28"/>
        </w:rPr>
        <w:t>品。</w:t>
      </w:r>
    </w:p>
    <w:p w14:paraId="05CB8062">
      <w:pPr>
        <w:snapToGrid w:val="0"/>
        <w:spacing w:line="360" w:lineRule="auto"/>
        <w:rPr>
          <w:rFonts w:ascii="SimSun" w:hAnsi="SimSun"/>
          <w:color w:val="333333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A. 必须     B. 必需     C. 必要</w:t>
      </w:r>
    </w:p>
    <w:p w14:paraId="6B08E27A">
      <w:pPr>
        <w:snapToGrid w:val="0"/>
        <w:spacing w:line="360" w:lineRule="auto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答案：B</w:t>
      </w:r>
    </w:p>
    <w:p w14:paraId="4EE548F9">
      <w:pPr>
        <w:rPr>
          <w:rFonts w:ascii="SimSun" w:hAnsi="SimSun"/>
          <w:sz w:val="28"/>
          <w:szCs w:val="28"/>
        </w:rPr>
      </w:pPr>
    </w:p>
    <w:p w14:paraId="4D2D4C9A">
      <w:pPr>
        <w:spacing w:line="360" w:lineRule="auto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18</w:t>
      </w:r>
      <w:r>
        <w:rPr>
          <w:rFonts w:hint="eastAsia" w:ascii="SimSun" w:hAnsi="SimSun"/>
          <w:sz w:val="28"/>
          <w:szCs w:val="28"/>
        </w:rPr>
        <w:t>.汉语中，常把被雨淋湿的人比作落汤______。</w:t>
      </w:r>
    </w:p>
    <w:p w14:paraId="5DE0891C">
      <w:pPr>
        <w:spacing w:line="360" w:lineRule="auto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A.鸡    B.鸭    C.羊</w:t>
      </w:r>
    </w:p>
    <w:p w14:paraId="09F8D6DC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答案：A</w:t>
      </w:r>
    </w:p>
    <w:p w14:paraId="2A5767AD">
      <w:pPr>
        <w:rPr>
          <w:rFonts w:ascii="SimSun" w:hAnsi="SimSun"/>
          <w:sz w:val="28"/>
          <w:szCs w:val="28"/>
        </w:rPr>
      </w:pPr>
    </w:p>
    <w:p w14:paraId="763122B3">
      <w:pPr>
        <w:spacing w:line="360" w:lineRule="auto"/>
        <w:rPr>
          <w:rFonts w:ascii="SimSun" w:hAnsi="SimSun" w:cs="Times New Roman"/>
          <w:sz w:val="28"/>
          <w:szCs w:val="28"/>
        </w:rPr>
      </w:pPr>
      <w:r>
        <w:rPr>
          <w:rFonts w:ascii="SimSun" w:hAnsi="SimSun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322580</wp:posOffset>
            </wp:positionV>
            <wp:extent cx="1276350" cy="1094105"/>
            <wp:effectExtent l="0" t="0" r="0" b="0"/>
            <wp:wrapNone/>
            <wp:docPr id="1026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4"/>
                    <pic:cNvPicPr/>
                  </pic:nvPicPr>
                  <pic:blipFill>
                    <a:blip r:embed="rId5" cstate="print"/>
                    <a:srcRect l="8187" t="5066" r="2649" b="978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941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SimSun" w:hAnsi="SimSun"/>
          <w:sz w:val="28"/>
          <w:szCs w:val="28"/>
          <w:lang w:val="en-US" w:eastAsia="zh-CN"/>
        </w:rPr>
        <w:t>19</w:t>
      </w:r>
      <w:r>
        <w:rPr>
          <w:rFonts w:hint="eastAsia" w:ascii="SimSun" w:hAnsi="SimSun" w:cs="Times New Roman"/>
          <w:sz w:val="28"/>
          <w:szCs w:val="28"/>
        </w:rPr>
        <w:t>.公共场所有很多提示牌，提醒大家应该注意的事情。下面</w:t>
      </w:r>
      <w:r>
        <w:rPr>
          <w:rFonts w:ascii="SimSun" w:hAnsi="SimSun" w:cs="Times New Roman"/>
          <w:sz w:val="28"/>
          <w:szCs w:val="28"/>
        </w:rPr>
        <w:t>这个牌子想告诉大家</w:t>
      </w:r>
      <w:r>
        <w:rPr>
          <w:rFonts w:hint="eastAsia" w:ascii="SimSun" w:hAnsi="SimSun" w:cs="Times New Roman"/>
          <w:sz w:val="28"/>
          <w:szCs w:val="28"/>
          <w:u w:val="single"/>
        </w:rPr>
        <w:t xml:space="preserve"> </w:t>
      </w:r>
      <w:r>
        <w:rPr>
          <w:rFonts w:ascii="SimSun" w:hAnsi="SimSun" w:cs="Times New Roman"/>
          <w:sz w:val="28"/>
          <w:szCs w:val="28"/>
          <w:u w:val="single"/>
        </w:rPr>
        <w:t xml:space="preserve">       </w:t>
      </w:r>
      <w:r>
        <w:rPr>
          <w:rFonts w:hint="eastAsia" w:ascii="SimSun" w:hAnsi="SimSun" w:cs="Times New Roman"/>
          <w:sz w:val="28"/>
          <w:szCs w:val="28"/>
        </w:rPr>
        <w:t>。</w:t>
      </w:r>
    </w:p>
    <w:p w14:paraId="560D1879">
      <w:pPr>
        <w:spacing w:line="360" w:lineRule="auto"/>
        <w:rPr>
          <w:rFonts w:ascii="SimSun" w:hAnsi="SimSun" w:cs="Times New Roman"/>
          <w:sz w:val="28"/>
          <w:szCs w:val="28"/>
        </w:rPr>
      </w:pPr>
      <w:r>
        <w:rPr>
          <w:rFonts w:ascii="SimSun" w:hAnsi="SimSun" w:cs="Times New Roman"/>
          <w:sz w:val="28"/>
          <w:szCs w:val="28"/>
        </w:rPr>
        <w:t>A. 慢慢地滑动</w:t>
      </w:r>
    </w:p>
    <w:p w14:paraId="4F70C614">
      <w:pPr>
        <w:spacing w:line="360" w:lineRule="auto"/>
        <w:rPr>
          <w:rFonts w:ascii="SimSun" w:hAnsi="SimSun" w:cs="Times New Roman"/>
          <w:sz w:val="28"/>
          <w:szCs w:val="28"/>
        </w:rPr>
      </w:pPr>
      <w:r>
        <w:rPr>
          <w:rFonts w:ascii="SimSun" w:hAnsi="SimSun" w:cs="Times New Roman"/>
          <w:sz w:val="28"/>
          <w:szCs w:val="28"/>
        </w:rPr>
        <w:t>B. 地面很干净</w:t>
      </w:r>
    </w:p>
    <w:p w14:paraId="346BCB3A">
      <w:pPr>
        <w:spacing w:line="360" w:lineRule="auto"/>
        <w:rPr>
          <w:rFonts w:ascii="SimSun" w:hAnsi="SimSun" w:cs="Times New Roman"/>
          <w:sz w:val="28"/>
          <w:szCs w:val="28"/>
        </w:rPr>
      </w:pPr>
      <w:r>
        <w:rPr>
          <w:rFonts w:ascii="SimSun" w:hAnsi="SimSun" w:cs="Times New Roman"/>
          <w:sz w:val="28"/>
          <w:szCs w:val="28"/>
        </w:rPr>
        <w:t>C. 走路要小心</w:t>
      </w:r>
    </w:p>
    <w:p w14:paraId="2660415F">
      <w:pPr>
        <w:spacing w:line="360" w:lineRule="auto"/>
        <w:rPr>
          <w:rFonts w:ascii="SimSun" w:hAnsi="SimSun" w:cs="Times New Roman"/>
          <w:sz w:val="28"/>
          <w:szCs w:val="28"/>
        </w:rPr>
      </w:pPr>
      <w:r>
        <w:rPr>
          <w:rFonts w:hint="eastAsia" w:ascii="SimSun" w:hAnsi="SimSun" w:cs="Times New Roman"/>
          <w:sz w:val="28"/>
          <w:szCs w:val="28"/>
        </w:rPr>
        <w:t>答案：C</w:t>
      </w:r>
    </w:p>
    <w:p w14:paraId="55B8900F">
      <w:pPr>
        <w:snapToGrid w:val="0"/>
        <w:spacing w:line="360" w:lineRule="auto"/>
        <w:rPr>
          <w:rFonts w:ascii="SimSun" w:hAnsi="SimSun"/>
          <w:color w:val="000000"/>
          <w:sz w:val="28"/>
          <w:szCs w:val="28"/>
        </w:rPr>
      </w:pPr>
    </w:p>
    <w:p w14:paraId="247B7248">
      <w:pPr>
        <w:snapToGrid w:val="0"/>
        <w:spacing w:line="360" w:lineRule="auto"/>
        <w:rPr>
          <w:rFonts w:ascii="SimSun" w:hAnsi="SimSun"/>
          <w:color w:val="333333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SimSun" w:hAnsi="SimSun"/>
          <w:color w:val="000000"/>
          <w:sz w:val="28"/>
          <w:szCs w:val="28"/>
        </w:rPr>
        <w:t>.</w:t>
      </w:r>
      <w:r>
        <w:rPr>
          <w:rFonts w:ascii="SimSun" w:hAnsi="SimSun"/>
          <w:color w:val="000000"/>
          <w:sz w:val="28"/>
          <w:szCs w:val="28"/>
        </w:rPr>
        <w:t>到国外留学后，我格外______家乡的一草一木。</w:t>
      </w:r>
    </w:p>
    <w:p w14:paraId="2EDBFE09">
      <w:pPr>
        <w:snapToGrid w:val="0"/>
        <w:spacing w:line="360" w:lineRule="auto"/>
        <w:rPr>
          <w:rFonts w:ascii="SimSun" w:hAnsi="SimSun"/>
          <w:color w:val="333333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A.缅怀</w:t>
      </w:r>
      <w:r>
        <w:rPr>
          <w:rFonts w:hint="eastAsia" w:ascii="SimSun" w:hAnsi="SimSun"/>
          <w:color w:val="000000"/>
          <w:sz w:val="28"/>
          <w:szCs w:val="28"/>
        </w:rPr>
        <w:t xml:space="preserve">       </w:t>
      </w:r>
      <w:r>
        <w:rPr>
          <w:rFonts w:ascii="SimSun" w:hAnsi="SimSun"/>
          <w:color w:val="000000"/>
          <w:sz w:val="28"/>
          <w:szCs w:val="28"/>
        </w:rPr>
        <w:t>B.纪念    C.想念</w:t>
      </w:r>
    </w:p>
    <w:p w14:paraId="48AD7CDB">
      <w:pPr>
        <w:snapToGrid w:val="0"/>
        <w:spacing w:line="360" w:lineRule="auto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答案：C</w:t>
      </w:r>
    </w:p>
    <w:p w14:paraId="429BB261">
      <w:pPr>
        <w:rPr>
          <w:rFonts w:ascii="SimSun" w:hAnsi="SimSun"/>
          <w:sz w:val="28"/>
          <w:szCs w:val="28"/>
        </w:rPr>
      </w:pPr>
    </w:p>
    <w:p w14:paraId="6A16FE64">
      <w:pPr>
        <w:spacing w:line="360" w:lineRule="auto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2</w:t>
      </w:r>
      <w:r>
        <w:rPr>
          <w:rFonts w:hint="eastAsia" w:ascii="SimSun" w:hAnsi="SimSun"/>
          <w:sz w:val="28"/>
          <w:szCs w:val="28"/>
          <w:lang w:val="en-US" w:eastAsia="zh-CN"/>
        </w:rPr>
        <w:t>1</w:t>
      </w:r>
      <w:r>
        <w:rPr>
          <w:rFonts w:hint="eastAsia" w:ascii="SimSun" w:hAnsi="SimSun"/>
          <w:sz w:val="28"/>
          <w:szCs w:val="28"/>
        </w:rPr>
        <w:t>.</w:t>
      </w:r>
      <w:r>
        <w:rPr>
          <w:rFonts w:ascii="SimSun" w:hAnsi="SimSun"/>
          <w:sz w:val="28"/>
          <w:szCs w:val="28"/>
        </w:rPr>
        <w:t>“找他帮忙，我已经碰两次钉子了，不想再求他了”。这句话的意思是：</w:t>
      </w:r>
    </w:p>
    <w:p w14:paraId="0F2A234A">
      <w:pPr>
        <w:numPr>
          <w:ilvl w:val="0"/>
          <w:numId w:val="2"/>
        </w:numPr>
        <w:spacing w:line="360" w:lineRule="auto"/>
        <w:ind w:left="845"/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t xml:space="preserve">他拒绝我两次了    </w:t>
      </w:r>
    </w:p>
    <w:p w14:paraId="5E988301">
      <w:pPr>
        <w:numPr>
          <w:ilvl w:val="0"/>
          <w:numId w:val="2"/>
        </w:numPr>
        <w:spacing w:line="360" w:lineRule="auto"/>
        <w:ind w:left="845"/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t xml:space="preserve">我找过他两次了    </w:t>
      </w:r>
    </w:p>
    <w:p w14:paraId="1BE6B540">
      <w:pPr>
        <w:numPr>
          <w:ilvl w:val="0"/>
          <w:numId w:val="2"/>
        </w:numPr>
        <w:spacing w:line="360" w:lineRule="auto"/>
        <w:ind w:left="845"/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t>我被钉子扎两次了</w:t>
      </w:r>
    </w:p>
    <w:p w14:paraId="7CC423B3">
      <w:pPr>
        <w:spacing w:line="360" w:lineRule="auto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答案：A</w:t>
      </w:r>
    </w:p>
    <w:p w14:paraId="0B9A86DD">
      <w:pPr>
        <w:rPr>
          <w:rFonts w:ascii="SimSun" w:hAnsi="SimSun"/>
          <w:sz w:val="28"/>
          <w:szCs w:val="28"/>
        </w:rPr>
      </w:pPr>
    </w:p>
    <w:p w14:paraId="42347113">
      <w:pPr>
        <w:spacing w:line="360" w:lineRule="auto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2</w:t>
      </w:r>
      <w:r>
        <w:rPr>
          <w:rFonts w:hint="eastAsia" w:ascii="SimSun" w:hAnsi="SimSun"/>
          <w:sz w:val="28"/>
          <w:szCs w:val="28"/>
          <w:lang w:val="en-US" w:eastAsia="zh-CN"/>
        </w:rPr>
        <w:t>2</w:t>
      </w:r>
      <w:r>
        <w:rPr>
          <w:rFonts w:hint="eastAsia" w:ascii="SimSun" w:hAnsi="SimSun"/>
          <w:sz w:val="28"/>
          <w:szCs w:val="28"/>
        </w:rPr>
        <w:t>.关于“美美与共”的意思，以下选项正确的是_______________</w:t>
      </w:r>
    </w:p>
    <w:p w14:paraId="70E2C6DB">
      <w:pPr>
        <w:numPr>
          <w:ilvl w:val="0"/>
          <w:numId w:val="3"/>
        </w:numPr>
        <w:spacing w:line="360" w:lineRule="auto"/>
        <w:ind w:left="845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大家要一起保持美丽的形象。</w:t>
      </w:r>
    </w:p>
    <w:p w14:paraId="46F3C169">
      <w:pPr>
        <w:numPr>
          <w:ilvl w:val="0"/>
          <w:numId w:val="3"/>
        </w:numPr>
        <w:spacing w:line="360" w:lineRule="auto"/>
        <w:ind w:left="845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大家要互相包容、学习。</w:t>
      </w:r>
    </w:p>
    <w:p w14:paraId="104FAABF">
      <w:pPr>
        <w:numPr>
          <w:ilvl w:val="0"/>
          <w:numId w:val="3"/>
        </w:numPr>
        <w:spacing w:line="360" w:lineRule="auto"/>
        <w:ind w:left="845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大家要共同享受美好的食物。</w:t>
      </w:r>
    </w:p>
    <w:p w14:paraId="5B560D71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39A9D9FF">
      <w:pPr>
        <w:rPr>
          <w:rFonts w:ascii="SimSun" w:hAnsi="SimSun"/>
          <w:sz w:val="28"/>
          <w:szCs w:val="28"/>
        </w:rPr>
      </w:pPr>
    </w:p>
    <w:p w14:paraId="441CDA03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23</w:t>
      </w:r>
      <w:r>
        <w:rPr>
          <w:rFonts w:hint="eastAsia" w:ascii="SimSun" w:hAnsi="SimSun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SimSun" w:hAnsi="SimSun"/>
          <w:sz w:val="28"/>
          <w:szCs w:val="28"/>
        </w:rPr>
        <w:t>我们正值青春年华，应该趁早努力，以免将来后悔。下列最符合这一意思的诗句是____________________</w:t>
      </w:r>
    </w:p>
    <w:p w14:paraId="21E47EC8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A.少壮不努力，老大徒伤悲。</w:t>
      </w:r>
    </w:p>
    <w:p w14:paraId="55E08264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B.床前明月光，疑是地上霜。</w:t>
      </w:r>
    </w:p>
    <w:p w14:paraId="20F717F6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C.春眠不觉晓，处处闻啼鸟。</w:t>
      </w:r>
    </w:p>
    <w:p w14:paraId="425F05D8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答案：A</w:t>
      </w:r>
    </w:p>
    <w:p w14:paraId="52700244">
      <w:pPr>
        <w:rPr>
          <w:rFonts w:ascii="SimSun" w:hAnsi="SimSun"/>
          <w:sz w:val="28"/>
          <w:szCs w:val="28"/>
        </w:rPr>
      </w:pPr>
    </w:p>
    <w:p w14:paraId="2E13B987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24</w:t>
      </w:r>
      <w:r>
        <w:rPr>
          <w:rFonts w:hint="eastAsia" w:ascii="SimSun" w:hAnsi="SimSun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SimSun" w:hAnsi="SimSun"/>
          <w:sz w:val="28"/>
          <w:szCs w:val="28"/>
        </w:rPr>
        <w:t>如果想表示疑问，应在“今天早上你吃饭了”句尾加上“____”。</w:t>
      </w:r>
    </w:p>
    <w:p w14:paraId="45C14D2E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呢       B. 吗        C. 啊</w:t>
      </w:r>
    </w:p>
    <w:p w14:paraId="23BAAF16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4BDB9C82">
      <w:pPr>
        <w:rPr>
          <w:rFonts w:ascii="SimSun" w:hAnsi="SimSun"/>
          <w:sz w:val="28"/>
          <w:szCs w:val="28"/>
        </w:rPr>
      </w:pPr>
    </w:p>
    <w:p w14:paraId="431005F0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25</w:t>
      </w:r>
      <w:r>
        <w:rPr>
          <w:rFonts w:hint="eastAsia" w:ascii="SimSun" w:hAnsi="SimSun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SimSun" w:hAnsi="SimSun"/>
          <w:sz w:val="28"/>
          <w:szCs w:val="28"/>
        </w:rPr>
        <w:t>你有什么______？我喜欢音乐。</w:t>
      </w:r>
    </w:p>
    <w:p w14:paraId="58C09271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爱好      B. 喜欢      C. 喜爱</w:t>
      </w:r>
    </w:p>
    <w:p w14:paraId="6EBED31D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答案：A</w:t>
      </w:r>
    </w:p>
    <w:p w14:paraId="1E5BBB02">
      <w:pPr>
        <w:rPr>
          <w:rFonts w:ascii="SimSun" w:hAnsi="SimSun"/>
          <w:sz w:val="28"/>
          <w:szCs w:val="28"/>
        </w:rPr>
      </w:pPr>
    </w:p>
    <w:p w14:paraId="4021F858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26</w:t>
      </w:r>
      <w:r>
        <w:rPr>
          <w:rFonts w:hint="eastAsia" w:ascii="SimSun" w:hAnsi="SimSun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SimSun" w:hAnsi="SimSun"/>
          <w:sz w:val="28"/>
          <w:szCs w:val="28"/>
        </w:rPr>
        <w:t>中国城市的夜晚很______，你可以放心地走在大街上。</w:t>
      </w:r>
    </w:p>
    <w:p w14:paraId="72412B49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稳固      B. 安全      C. 固定</w:t>
      </w:r>
    </w:p>
    <w:p w14:paraId="49267379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6328CEC8">
      <w:pPr>
        <w:rPr>
          <w:rFonts w:ascii="SimSun" w:hAnsi="SimSun"/>
          <w:sz w:val="28"/>
          <w:szCs w:val="28"/>
        </w:rPr>
      </w:pPr>
    </w:p>
    <w:p w14:paraId="2F91C917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27</w:t>
      </w:r>
      <w:r>
        <w:rPr>
          <w:rFonts w:hint="eastAsia" w:ascii="SimSun" w:hAnsi="SimSun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SimSun" w:hAnsi="SimSun"/>
          <w:sz w:val="28"/>
          <w:szCs w:val="28"/>
        </w:rPr>
        <w:t>他考试得了第一名，很______。</w:t>
      </w:r>
    </w:p>
    <w:p w14:paraId="06DC498E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难过     B. 开心     C. 伤心</w:t>
      </w:r>
    </w:p>
    <w:p w14:paraId="4BFE8A07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43BC243B">
      <w:pPr>
        <w:rPr>
          <w:rFonts w:ascii="SimSun" w:hAnsi="SimSun"/>
          <w:sz w:val="28"/>
          <w:szCs w:val="28"/>
        </w:rPr>
      </w:pPr>
      <w:bookmarkStart w:id="1" w:name="_GoBack"/>
      <w:bookmarkEnd w:id="1"/>
    </w:p>
    <w:p w14:paraId="23C6B76A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28</w:t>
      </w:r>
      <w:r>
        <w:rPr>
          <w:rFonts w:hint="eastAsia" w:ascii="SimSun" w:hAnsi="SimSun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SimSun" w:hAnsi="SimSun"/>
          <w:sz w:val="28"/>
          <w:szCs w:val="28"/>
        </w:rPr>
        <w:t>我大概十点______到饭店。</w:t>
      </w:r>
    </w:p>
    <w:p w14:paraId="19771808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左右    B. 上下    C. 在</w:t>
      </w:r>
    </w:p>
    <w:p w14:paraId="08E19911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答案：A</w:t>
      </w:r>
    </w:p>
    <w:p w14:paraId="67D84D02">
      <w:pPr>
        <w:pStyle w:val="2"/>
        <w:spacing w:before="178" w:line="252" w:lineRule="auto"/>
        <w:ind w:left="28" w:right="12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SimSun" w:hAnsi="SimSun" w:cs="SimSun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. 甲骨文是一种古老的中国文字，有的像图画一样，是汉字的早期形式。请问下图是选项中的哪个字？</w:t>
      </w:r>
    </w:p>
    <w:p w14:paraId="0C95DF5A">
      <w:pPr>
        <w:pStyle w:val="2"/>
        <w:spacing w:before="233" w:line="198" w:lineRule="auto"/>
        <w:ind w:left="16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67310</wp:posOffset>
            </wp:positionV>
            <wp:extent cx="882015" cy="1142365"/>
            <wp:effectExtent l="0" t="0" r="6985" b="635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A.鱼</w:t>
      </w:r>
    </w:p>
    <w:p w14:paraId="1B523159">
      <w:pPr>
        <w:pStyle w:val="2"/>
        <w:spacing w:before="224" w:line="194" w:lineRule="auto"/>
        <w:ind w:left="19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B.鸟</w:t>
      </w:r>
    </w:p>
    <w:p w14:paraId="1F481E3F">
      <w:pPr>
        <w:pStyle w:val="2"/>
        <w:spacing w:before="233" w:line="195" w:lineRule="auto"/>
        <w:ind w:left="23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C.羊</w:t>
      </w:r>
    </w:p>
    <w:p w14:paraId="2118EF9A">
      <w:pPr>
        <w:pStyle w:val="2"/>
        <w:spacing w:before="230" w:line="195" w:lineRule="auto"/>
        <w:ind w:left="25"/>
        <w:rPr>
          <w:rFonts w:hint="default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答案： A</w:t>
      </w:r>
    </w:p>
    <w:p w14:paraId="165DBD73">
      <w:pPr>
        <w:pStyle w:val="2"/>
        <w:spacing w:before="178" w:line="252" w:lineRule="auto"/>
        <w:ind w:left="28" w:right="12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cs="SimSun"/>
          <w:kern w:val="2"/>
          <w:sz w:val="28"/>
          <w:szCs w:val="28"/>
          <w:lang w:val="en-US" w:eastAsia="zh-CN" w:bidi="ar-SA"/>
        </w:rPr>
        <w:t>30</w:t>
      </w: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.  甲骨文是一种古老的中国文字， 有的像图画一样， 是汉字的早期形式。请问下图是选项中的</w:t>
      </w:r>
      <w:r>
        <w:rPr>
          <w:rFonts w:hint="eastAsia" w:ascii="SimSun" w:hAnsi="SimSun" w:cs="SimSun"/>
          <w:kern w:val="2"/>
          <w:sz w:val="28"/>
          <w:szCs w:val="28"/>
          <w:lang w:val="en-US" w:eastAsia="zh-CN" w:bidi="ar-SA"/>
        </w:rPr>
        <w:t>_______</w:t>
      </w: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 xml:space="preserve"> 。</w:t>
      </w:r>
    </w:p>
    <w:p w14:paraId="4CE3F2EB">
      <w:pPr>
        <w:pStyle w:val="2"/>
        <w:spacing w:before="178" w:line="252" w:lineRule="auto"/>
        <w:ind w:left="28" w:right="12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3126105</wp:posOffset>
            </wp:positionH>
            <wp:positionV relativeFrom="paragraph">
              <wp:posOffset>273050</wp:posOffset>
            </wp:positionV>
            <wp:extent cx="635000" cy="985520"/>
            <wp:effectExtent l="0" t="0" r="0" b="508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999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A.家</w:t>
      </w:r>
    </w:p>
    <w:p w14:paraId="06EC5892">
      <w:pPr>
        <w:pStyle w:val="2"/>
        <w:spacing w:before="178" w:line="252" w:lineRule="auto"/>
        <w:ind w:left="28" w:right="12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B.豪</w:t>
      </w:r>
    </w:p>
    <w:p w14:paraId="5722D463">
      <w:pPr>
        <w:pStyle w:val="2"/>
        <w:spacing w:before="178" w:line="252" w:lineRule="auto"/>
        <w:ind w:left="28" w:right="12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C.象</w:t>
      </w:r>
    </w:p>
    <w:p w14:paraId="2D97E9A7">
      <w:pPr>
        <w:pStyle w:val="2"/>
        <w:spacing w:before="178" w:line="252" w:lineRule="auto"/>
        <w:ind w:left="28" w:right="12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答案： C</w:t>
      </w:r>
    </w:p>
    <w:p w14:paraId="20F85025">
      <w:pPr>
        <w:rPr>
          <w:rFonts w:ascii="SimSun" w:hAnsi="SimSun"/>
          <w:sz w:val="28"/>
          <w:szCs w:val="28"/>
        </w:rPr>
      </w:pPr>
    </w:p>
    <w:p w14:paraId="607EE395">
      <w:pPr>
        <w:pStyle w:val="11"/>
        <w:numPr>
          <w:ilvl w:val="0"/>
          <w:numId w:val="1"/>
        </w:numPr>
        <w:ind w:firstLineChars="0"/>
        <w:rPr>
          <w:rFonts w:ascii="SimSun" w:hAnsi="SimSun"/>
          <w:b/>
          <w:sz w:val="32"/>
          <w:szCs w:val="28"/>
        </w:rPr>
      </w:pPr>
      <w:r>
        <w:rPr>
          <w:rFonts w:hint="eastAsia" w:ascii="SimSun" w:hAnsi="SimSun"/>
          <w:b/>
          <w:sz w:val="32"/>
          <w:szCs w:val="28"/>
        </w:rPr>
        <w:t>中华文化知识题</w:t>
      </w:r>
      <w:r>
        <w:rPr>
          <w:rFonts w:hint="eastAsia" w:ascii="SimSun" w:hAnsi="SimSun"/>
          <w:b/>
          <w:color w:val="auto"/>
          <w:sz w:val="32"/>
          <w:szCs w:val="28"/>
          <w:lang w:eastAsia="zh-CN"/>
        </w:rPr>
        <w:t>（</w:t>
      </w:r>
      <w:r>
        <w:rPr>
          <w:rFonts w:hint="eastAsia" w:ascii="SimSun" w:hAnsi="SimSun"/>
          <w:b/>
          <w:color w:val="auto"/>
          <w:sz w:val="32"/>
          <w:szCs w:val="28"/>
          <w:lang w:val="en-US" w:eastAsia="zh-CN"/>
        </w:rPr>
        <w:t>35题</w:t>
      </w:r>
      <w:r>
        <w:rPr>
          <w:rFonts w:hint="eastAsia" w:ascii="SimSun" w:hAnsi="SimSun"/>
          <w:b/>
          <w:color w:val="auto"/>
          <w:sz w:val="32"/>
          <w:szCs w:val="28"/>
          <w:lang w:eastAsia="zh-CN"/>
        </w:rPr>
        <w:t>）</w:t>
      </w:r>
    </w:p>
    <w:p w14:paraId="18B3D4ED">
      <w:pPr>
        <w:rPr>
          <w:rFonts w:ascii="SimSun" w:hAnsi="SimSun"/>
          <w:sz w:val="28"/>
          <w:szCs w:val="28"/>
        </w:rPr>
      </w:pPr>
    </w:p>
    <w:p w14:paraId="45FC53C6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1</w:t>
      </w:r>
      <w:r>
        <w:rPr>
          <w:rFonts w:hint="eastAsia" w:ascii="SimSun" w:hAnsi="SimSun"/>
          <w:sz w:val="28"/>
          <w:szCs w:val="28"/>
        </w:rPr>
        <w:t>. 中国流行最广、影响最大的剧种是______，它有近两百年的历史，是中国民族戏曲的精华。</w:t>
      </w:r>
    </w:p>
    <w:p w14:paraId="7C26BE4C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京剧       B. 越剧     C. 豫剧   　  D. 粤剧</w:t>
      </w:r>
    </w:p>
    <w:p w14:paraId="755F74F9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</w:t>
      </w:r>
      <w:r>
        <w:rPr>
          <w:rFonts w:ascii="SimSun" w:hAnsi="SimSun"/>
          <w:sz w:val="28"/>
          <w:szCs w:val="28"/>
        </w:rPr>
        <w:t>A</w:t>
      </w:r>
    </w:p>
    <w:p w14:paraId="6A176EF6">
      <w:pPr>
        <w:rPr>
          <w:rFonts w:ascii="SimSun" w:hAnsi="SimSun"/>
          <w:sz w:val="28"/>
          <w:szCs w:val="28"/>
        </w:rPr>
      </w:pPr>
    </w:p>
    <w:p w14:paraId="2008D2F9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</w:t>
      </w:r>
      <w:r>
        <w:rPr>
          <w:rFonts w:hint="eastAsia" w:ascii="SimSun" w:hAnsi="SimSun"/>
          <w:sz w:val="28"/>
          <w:szCs w:val="28"/>
        </w:rPr>
        <w:t>.中国古代伟大的思想家和教育家__________被联合国教科文组织列为世界十大文化名人之一。</w:t>
      </w:r>
    </w:p>
    <w:p w14:paraId="0D925AC0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A．庄子</w:t>
      </w:r>
      <w:r>
        <w:rPr>
          <w:rFonts w:hint="eastAsia" w:ascii="SimSun" w:hAnsi="SimSun"/>
          <w:sz w:val="28"/>
          <w:szCs w:val="28"/>
        </w:rPr>
        <w:tab/>
      </w:r>
      <w:r>
        <w:rPr>
          <w:rFonts w:hint="eastAsia" w:ascii="SimSun" w:hAnsi="SimSun"/>
          <w:sz w:val="28"/>
          <w:szCs w:val="28"/>
        </w:rPr>
        <w:t xml:space="preserve">   B．老子     C．韩非子</w:t>
      </w:r>
      <w:r>
        <w:rPr>
          <w:rFonts w:hint="eastAsia" w:ascii="SimSun" w:hAnsi="SimSun"/>
          <w:sz w:val="28"/>
          <w:szCs w:val="28"/>
        </w:rPr>
        <w:tab/>
      </w:r>
      <w:r>
        <w:rPr>
          <w:rFonts w:hint="eastAsia" w:ascii="SimSun" w:hAnsi="SimSun"/>
          <w:sz w:val="28"/>
          <w:szCs w:val="28"/>
        </w:rPr>
        <w:t xml:space="preserve">  D．孔子</w:t>
      </w:r>
    </w:p>
    <w:p w14:paraId="42B02562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答案：D </w:t>
      </w:r>
    </w:p>
    <w:p w14:paraId="7A96EBD4">
      <w:pPr>
        <w:spacing w:line="360" w:lineRule="auto"/>
        <w:rPr>
          <w:rFonts w:ascii="SimSun" w:hAnsi="SimSun"/>
          <w:sz w:val="28"/>
          <w:szCs w:val="28"/>
        </w:rPr>
      </w:pPr>
    </w:p>
    <w:p w14:paraId="74BC98E3">
      <w:pPr>
        <w:rPr>
          <w:rFonts w:ascii="SimSun" w:hAnsi="SimSun"/>
          <w:sz w:val="28"/>
          <w:szCs w:val="28"/>
        </w:rPr>
      </w:pPr>
    </w:p>
    <w:p w14:paraId="02422512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3</w:t>
      </w:r>
      <w:r>
        <w:rPr>
          <w:rFonts w:hint="eastAsia" w:ascii="SimSun" w:hAnsi="SimSun"/>
          <w:sz w:val="28"/>
          <w:szCs w:val="28"/>
        </w:rPr>
        <w:t>.中国是人类的发源地之一。中国境内最早的人类是________，距今约170万年。</w:t>
      </w:r>
    </w:p>
    <w:p w14:paraId="3E94C688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A. 蓝田人         B. 元谋人 </w:t>
      </w:r>
    </w:p>
    <w:p w14:paraId="6C912294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C. 山顶洞人       D. 北京人</w:t>
      </w:r>
    </w:p>
    <w:p w14:paraId="16E86A13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答案：B </w:t>
      </w:r>
    </w:p>
    <w:p w14:paraId="6D3A1A5D">
      <w:pPr>
        <w:rPr>
          <w:rFonts w:ascii="SimSun" w:hAnsi="SimSun"/>
          <w:sz w:val="28"/>
          <w:szCs w:val="28"/>
        </w:rPr>
      </w:pPr>
    </w:p>
    <w:p w14:paraId="69125C37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4</w:t>
      </w:r>
      <w:r>
        <w:rPr>
          <w:rFonts w:hint="eastAsia" w:ascii="SimSun" w:hAnsi="SimSun"/>
          <w:sz w:val="28"/>
          <w:szCs w:val="28"/>
        </w:rPr>
        <w:t xml:space="preserve">. 西汉外交家_______两次出使西域，开辟了中国连接西亚、欧洲的“丝绸之路”。   </w:t>
      </w:r>
    </w:p>
    <w:p w14:paraId="0068A2B2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郑和      B. 张骞      C. 班超       D. 晏子</w:t>
      </w:r>
    </w:p>
    <w:p w14:paraId="49362BAE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03DDEE53">
      <w:pPr>
        <w:rPr>
          <w:rFonts w:ascii="SimSun" w:hAnsi="SimSun"/>
          <w:sz w:val="28"/>
          <w:szCs w:val="28"/>
        </w:rPr>
      </w:pPr>
    </w:p>
    <w:p w14:paraId="740C9ECC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5</w:t>
      </w:r>
      <w:r>
        <w:rPr>
          <w:rFonts w:hint="eastAsia" w:ascii="SimSun" w:hAnsi="SimSun"/>
          <w:sz w:val="28"/>
          <w:szCs w:val="28"/>
        </w:rPr>
        <w:t>. “唐装”是由中国清代的传统服饰_______演变而来的。</w:t>
      </w:r>
    </w:p>
    <w:p w14:paraId="2334DE3D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A. 旗袍         B. 马褂       C. 长袍       D. 汉服 </w:t>
      </w:r>
    </w:p>
    <w:p w14:paraId="3E3E93D1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01B9819C">
      <w:pPr>
        <w:rPr>
          <w:rFonts w:ascii="SimSun" w:hAnsi="SimSun"/>
          <w:sz w:val="28"/>
          <w:szCs w:val="28"/>
        </w:rPr>
      </w:pPr>
    </w:p>
    <w:p w14:paraId="44ADF87E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6</w:t>
      </w:r>
      <w:r>
        <w:rPr>
          <w:rFonts w:hint="eastAsia" w:ascii="SimSun" w:hAnsi="SimSun"/>
          <w:sz w:val="28"/>
          <w:szCs w:val="28"/>
        </w:rPr>
        <w:t>. 宋朝画家张择端的_______描绘了北宋首都东京（今河南开封）汴河两岸清明节前后的风貌，不仅感染力强，欣赏价值高，而且是研究北宋时期东京的重要材料。</w:t>
      </w:r>
    </w:p>
    <w:p w14:paraId="6122C3CE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A.清明上河图       B. 富春山居图 </w:t>
      </w:r>
    </w:p>
    <w:p w14:paraId="0DBE9200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C.千里江山图       D. 洛神赋图 </w:t>
      </w:r>
    </w:p>
    <w:p w14:paraId="62F3CD82">
      <w:pPr>
        <w:rPr>
          <w:rFonts w:ascii="SimSun" w:hAnsi="SimSun"/>
          <w:sz w:val="28"/>
          <w:szCs w:val="28"/>
        </w:rPr>
      </w:pPr>
      <w:r>
        <w:rPr>
          <w:rFonts w:ascii="SimSun" w:hAnsi="SimSun" w:cs="Arial"/>
          <w:sz w:val="28"/>
          <w:szCs w:val="28"/>
        </w:rPr>
        <w:drawing>
          <wp:inline distT="0" distB="0" distL="0" distR="0">
            <wp:extent cx="1651635" cy="866775"/>
            <wp:effectExtent l="0" t="0" r="5715" b="0"/>
            <wp:docPr id="1027" name="图片 8" descr="清明上河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8" descr="清明上河图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897" cy="866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FE751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答案：A</w:t>
      </w:r>
    </w:p>
    <w:p w14:paraId="68F9E843">
      <w:pPr>
        <w:rPr>
          <w:rFonts w:ascii="SimSun" w:hAnsi="SimSun"/>
          <w:sz w:val="28"/>
          <w:szCs w:val="28"/>
        </w:rPr>
      </w:pPr>
    </w:p>
    <w:p w14:paraId="56504A60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7</w:t>
      </w:r>
      <w:r>
        <w:rPr>
          <w:rFonts w:hint="eastAsia" w:ascii="SimSun" w:hAnsi="SimSun"/>
          <w:sz w:val="28"/>
          <w:szCs w:val="28"/>
        </w:rPr>
        <w:t xml:space="preserve">. 北京的_______是目前世界上最大的木结构建筑群，它金碧辉煌，雄伟壮丽，被联合国教科文组织列为“世界文化遗产”。 </w:t>
      </w:r>
    </w:p>
    <w:p w14:paraId="61421E43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A．颐和园</w:t>
      </w:r>
      <w:r>
        <w:rPr>
          <w:rFonts w:hint="eastAsia" w:ascii="SimSun" w:hAnsi="SimSun"/>
          <w:sz w:val="28"/>
          <w:szCs w:val="28"/>
        </w:rPr>
        <w:tab/>
      </w:r>
      <w:r>
        <w:rPr>
          <w:rFonts w:hint="eastAsia" w:ascii="SimSun" w:hAnsi="SimSun"/>
          <w:sz w:val="28"/>
          <w:szCs w:val="28"/>
        </w:rPr>
        <w:t xml:space="preserve">  B. 圆明园     C．故宫</w:t>
      </w:r>
      <w:r>
        <w:rPr>
          <w:rFonts w:hint="eastAsia" w:ascii="SimSun" w:hAnsi="SimSun"/>
          <w:sz w:val="28"/>
          <w:szCs w:val="28"/>
        </w:rPr>
        <w:tab/>
      </w:r>
      <w:r>
        <w:rPr>
          <w:rFonts w:hint="eastAsia" w:ascii="SimSun" w:hAnsi="SimSun"/>
          <w:sz w:val="28"/>
          <w:szCs w:val="28"/>
        </w:rPr>
        <w:tab/>
      </w:r>
      <w:r>
        <w:rPr>
          <w:rFonts w:hint="eastAsia" w:ascii="SimSun" w:hAnsi="SimSun"/>
          <w:sz w:val="28"/>
          <w:szCs w:val="28"/>
        </w:rPr>
        <w:t xml:space="preserve">  D. 雍和宫  </w:t>
      </w:r>
    </w:p>
    <w:p w14:paraId="408FE4EE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答案：C </w:t>
      </w:r>
    </w:p>
    <w:p w14:paraId="6B4E4A36">
      <w:pPr>
        <w:rPr>
          <w:rFonts w:ascii="SimSun" w:hAnsi="SimSun"/>
          <w:sz w:val="28"/>
          <w:szCs w:val="28"/>
        </w:rPr>
      </w:pPr>
    </w:p>
    <w:p w14:paraId="3581EBF5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8</w:t>
      </w:r>
      <w:r>
        <w:rPr>
          <w:rFonts w:hint="eastAsia" w:ascii="SimSun" w:hAnsi="SimSun"/>
          <w:sz w:val="28"/>
          <w:szCs w:val="28"/>
        </w:rPr>
        <w:t xml:space="preserve">.中国历史上，________曾是13个王朝的首都，1000多年前就已成为人口超过百万的国际城市，与意大利的罗马、希腊的雅典和埃及的开罗并称为世界四大文明古都。 </w:t>
      </w:r>
    </w:p>
    <w:p w14:paraId="5445F709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A. 北京        B. 西安       C. 开封       D. 南京 </w:t>
      </w:r>
    </w:p>
    <w:p w14:paraId="1B22F6BA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27600AF9">
      <w:pPr>
        <w:rPr>
          <w:rFonts w:ascii="SimSun" w:hAnsi="SimSun"/>
          <w:sz w:val="28"/>
          <w:szCs w:val="28"/>
        </w:rPr>
      </w:pPr>
    </w:p>
    <w:p w14:paraId="2A91BE49">
      <w:pPr>
        <w:spacing w:line="360" w:lineRule="auto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9</w:t>
      </w:r>
      <w:r>
        <w:rPr>
          <w:rFonts w:hint="eastAsia" w:ascii="SimSun" w:hAnsi="SimSun"/>
          <w:sz w:val="28"/>
          <w:szCs w:val="28"/>
        </w:rPr>
        <w:t>.中国南北方气候差异很大。哈尔滨在中国北方，非常寒冷，被称为冰城，昆明在中国南方，四季如春，被称为______。</w:t>
      </w:r>
    </w:p>
    <w:p w14:paraId="343DC977">
      <w:pPr>
        <w:spacing w:line="360" w:lineRule="auto"/>
        <w:ind w:firstLine="140" w:firstLineChars="50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A.暖城      B.花城      C.春城      D.鹏城</w:t>
      </w:r>
    </w:p>
    <w:p w14:paraId="4166B6FE">
      <w:pPr>
        <w:spacing w:line="360" w:lineRule="auto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答案：C</w:t>
      </w:r>
    </w:p>
    <w:p w14:paraId="1C87032B">
      <w:pPr>
        <w:spacing w:line="360" w:lineRule="auto"/>
        <w:rPr>
          <w:rFonts w:ascii="SimSun" w:hAnsi="SimSun"/>
          <w:sz w:val="28"/>
          <w:szCs w:val="28"/>
        </w:rPr>
      </w:pPr>
    </w:p>
    <w:p w14:paraId="02915ABF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1</w:t>
      </w:r>
      <w:r>
        <w:rPr>
          <w:rFonts w:hint="eastAsia" w:ascii="SimSun" w:hAnsi="SimSun"/>
          <w:sz w:val="28"/>
          <w:szCs w:val="28"/>
          <w:lang w:val="en-US" w:eastAsia="zh-CN"/>
        </w:rPr>
        <w:t>0</w:t>
      </w:r>
      <w:r>
        <w:rPr>
          <w:rFonts w:hint="eastAsia" w:ascii="SimSun" w:hAnsi="SimSun"/>
          <w:sz w:val="28"/>
          <w:szCs w:val="28"/>
        </w:rPr>
        <w:t>. 中国传统文化中，______色常常用来代表喜庆。</w:t>
      </w:r>
    </w:p>
    <w:p w14:paraId="1D5307DD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A. 蓝        B. 白         C. 红        D. 黑 </w:t>
      </w:r>
    </w:p>
    <w:p w14:paraId="15615ECA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答案：C</w:t>
      </w:r>
    </w:p>
    <w:p w14:paraId="537E2A06">
      <w:pPr>
        <w:rPr>
          <w:rFonts w:ascii="SimSun" w:hAnsi="SimSun"/>
          <w:sz w:val="28"/>
          <w:szCs w:val="28"/>
        </w:rPr>
      </w:pPr>
    </w:p>
    <w:p w14:paraId="2A1EFC53">
      <w:pPr>
        <w:spacing w:line="360" w:lineRule="auto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1</w:t>
      </w:r>
      <w:r>
        <w:rPr>
          <w:rFonts w:hint="eastAsia" w:ascii="SimSun" w:hAnsi="SimSun"/>
          <w:sz w:val="28"/>
          <w:szCs w:val="28"/>
          <w:lang w:val="en-US" w:eastAsia="zh-CN"/>
        </w:rPr>
        <w:t>1</w:t>
      </w:r>
      <w:r>
        <w:rPr>
          <w:rFonts w:hint="eastAsia" w:ascii="SimSun" w:hAnsi="SimSun"/>
          <w:sz w:val="28"/>
          <w:szCs w:val="28"/>
        </w:rPr>
        <w:t>.中国古代思想家用五种元素来说明世界万物的起源，称为“五行”，包括金、木、水、火、______。</w:t>
      </w:r>
    </w:p>
    <w:p w14:paraId="01C2D552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127635</wp:posOffset>
            </wp:positionV>
            <wp:extent cx="1847850" cy="1142365"/>
            <wp:effectExtent l="0" t="0" r="0" b="635"/>
            <wp:wrapThrough wrapText="bothSides">
              <wp:wrapPolygon>
                <wp:start x="0" y="0"/>
                <wp:lineTo x="0" y="21252"/>
                <wp:lineTo x="21377" y="21252"/>
                <wp:lineTo x="21377" y="0"/>
                <wp:lineTo x="0" y="0"/>
              </wp:wrapPolygon>
            </wp:wrapThrough>
            <wp:docPr id="1028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0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49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SimSun" w:hAnsi="SimSun"/>
          <w:sz w:val="28"/>
          <w:szCs w:val="28"/>
        </w:rPr>
        <w:t>土</w:t>
      </w:r>
    </w:p>
    <w:p w14:paraId="2A7E641C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灰</w:t>
      </w:r>
    </w:p>
    <w:p w14:paraId="4DD35E4A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面</w:t>
      </w:r>
    </w:p>
    <w:p w14:paraId="40D51EBD">
      <w:pPr>
        <w:spacing w:line="360" w:lineRule="auto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答案：A</w:t>
      </w:r>
    </w:p>
    <w:p w14:paraId="0E39BBE1">
      <w:pPr>
        <w:rPr>
          <w:rFonts w:ascii="SimSun" w:hAnsi="SimSun"/>
          <w:sz w:val="28"/>
          <w:szCs w:val="28"/>
        </w:rPr>
      </w:pPr>
    </w:p>
    <w:p w14:paraId="57E96B72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1</w:t>
      </w:r>
      <w:r>
        <w:rPr>
          <w:rFonts w:hint="eastAsia" w:ascii="SimSun" w:hAnsi="SimSun"/>
          <w:sz w:val="28"/>
          <w:szCs w:val="28"/>
          <w:lang w:val="en-US" w:eastAsia="zh-CN"/>
        </w:rPr>
        <w:t>2</w:t>
      </w:r>
      <w:r>
        <w:rPr>
          <w:rFonts w:hint="eastAsia" w:ascii="SimSun" w:hAnsi="SimSun"/>
          <w:sz w:val="28"/>
          <w:szCs w:val="28"/>
        </w:rPr>
        <w:t xml:space="preserve">. 目前世界上唯一存活的象形文字是_______，它被誉为文字的“活化石”，体现了云南丽江纳西族先民对自然、社会、人类的认识。 </w:t>
      </w:r>
    </w:p>
    <w:p w14:paraId="30CBE3E9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东巴文          B. 象形文　　</w:t>
      </w:r>
    </w:p>
    <w:p w14:paraId="18F31FEA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C. 甲骨文          D. 古彝文</w:t>
      </w:r>
    </w:p>
    <w:p w14:paraId="421C0550">
      <w:pPr>
        <w:rPr>
          <w:rFonts w:ascii="SimSun" w:hAnsi="SimSun"/>
          <w:sz w:val="28"/>
          <w:szCs w:val="28"/>
        </w:rPr>
      </w:pPr>
      <w:r>
        <w:rPr>
          <w:color w:val="000000"/>
        </w:rPr>
        <w:drawing>
          <wp:inline distT="0" distB="0" distL="0" distR="0">
            <wp:extent cx="1800225" cy="1149350"/>
            <wp:effectExtent l="0" t="0" r="0" b="0"/>
            <wp:docPr id="1029" name="图片 1" descr="http://dimg02.c-ctrip.com/images/fd/tg/g4/M0A/0F/A9/CggYHlXeeFaAenn2AADDEOMGI1o350_R_1024_10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" descr="http://dimg02.c-ctrip.com/images/fd/tg/g4/M0A/0F/A9/CggYHlXeeFaAenn2AADDEOMGI1o350_R_1024_10000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4992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918CF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答案：A</w:t>
      </w:r>
    </w:p>
    <w:p w14:paraId="24C1559E">
      <w:pPr>
        <w:rPr>
          <w:rFonts w:hint="eastAsia" w:ascii="SimSun" w:hAnsi="SimSun"/>
          <w:sz w:val="28"/>
          <w:szCs w:val="28"/>
        </w:rPr>
      </w:pPr>
    </w:p>
    <w:p w14:paraId="10598ECD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13</w:t>
      </w:r>
      <w:r>
        <w:rPr>
          <w:rFonts w:hint="eastAsia" w:ascii="SimSun" w:hAnsi="SimSun"/>
          <w:sz w:val="28"/>
          <w:szCs w:val="28"/>
        </w:rPr>
        <w:t xml:space="preserve">. </w:t>
      </w:r>
      <w:r>
        <w:rPr>
          <w:rFonts w:ascii="SimSun" w:hAnsi="SimSun"/>
          <w:sz w:val="28"/>
          <w:szCs w:val="28"/>
        </w:rPr>
        <w:t>1974</w:t>
      </w:r>
      <w:r>
        <w:rPr>
          <w:rFonts w:hint="eastAsia" w:ascii="SimSun" w:hAnsi="SimSun"/>
          <w:sz w:val="28"/>
          <w:szCs w:val="28"/>
        </w:rPr>
        <w:t>年，在中国陕西出土的</w:t>
      </w:r>
      <w:r>
        <w:rPr>
          <w:rFonts w:hint="eastAsia" w:ascii="SimSun" w:hAnsi="SimSun"/>
          <w:sz w:val="28"/>
          <w:szCs w:val="28"/>
          <w:u w:val="single"/>
        </w:rPr>
        <w:t xml:space="preserve">      </w:t>
      </w:r>
      <w:r>
        <w:rPr>
          <w:rFonts w:hint="eastAsia" w:ascii="SimSun" w:hAnsi="SimSun"/>
          <w:sz w:val="28"/>
          <w:szCs w:val="28"/>
        </w:rPr>
        <w:t>显示了秦代工匠高超的雕塑艺术水平。</w:t>
      </w:r>
    </w:p>
    <w:p w14:paraId="56C7FA88">
      <w:pPr>
        <w:pStyle w:val="7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A．</w:t>
      </w:r>
      <w:r>
        <w:rPr>
          <w:rFonts w:hint="eastAsia" w:cs="Times New Roman"/>
          <w:sz w:val="28"/>
          <w:szCs w:val="28"/>
        </w:rPr>
        <w:t>唐三彩</w:t>
      </w:r>
      <w:r>
        <w:rPr>
          <w:rFonts w:cs="Times New Roman"/>
          <w:sz w:val="28"/>
          <w:szCs w:val="28"/>
        </w:rPr>
        <w:t xml:space="preserve">        B.</w:t>
      </w:r>
      <w:r>
        <w:rPr>
          <w:rFonts w:hint="eastAsia" w:cs="Times New Roman"/>
          <w:sz w:val="28"/>
          <w:szCs w:val="28"/>
        </w:rPr>
        <w:t xml:space="preserve"> 陶车</w:t>
      </w:r>
    </w:p>
    <w:p w14:paraId="50E305C0">
      <w:pPr>
        <w:rPr>
          <w:rFonts w:ascii="SimSun" w:hAnsi="SimSun"/>
          <w:sz w:val="28"/>
          <w:szCs w:val="28"/>
        </w:rPr>
      </w:pPr>
      <w:r>
        <w:rPr>
          <w:rFonts w:ascii="SimSun" w:hAnsi="SimSun"/>
          <w:kern w:val="0"/>
          <w:sz w:val="28"/>
          <w:szCs w:val="28"/>
        </w:rPr>
        <w:t>C．</w:t>
      </w:r>
      <w:r>
        <w:rPr>
          <w:rFonts w:hint="eastAsia" w:ascii="SimSun" w:hAnsi="SimSun"/>
          <w:sz w:val="28"/>
          <w:szCs w:val="28"/>
        </w:rPr>
        <w:t>兵马俑</w:t>
      </w:r>
      <w:r>
        <w:rPr>
          <w:rFonts w:ascii="SimSun" w:hAnsi="SimSun"/>
          <w:kern w:val="0"/>
          <w:sz w:val="28"/>
          <w:szCs w:val="28"/>
        </w:rPr>
        <w:t xml:space="preserve">  </w:t>
      </w:r>
      <w:r>
        <w:rPr>
          <w:rFonts w:ascii="SimSun" w:hAnsi="SimSun"/>
          <w:sz w:val="28"/>
          <w:szCs w:val="28"/>
        </w:rPr>
        <w:t xml:space="preserve"> 　</w:t>
      </w:r>
      <w:r>
        <w:rPr>
          <w:rFonts w:hint="eastAsia" w:ascii="SimSun" w:hAnsi="SimSun"/>
          <w:kern w:val="0"/>
          <w:sz w:val="28"/>
          <w:szCs w:val="28"/>
        </w:rPr>
        <w:t xml:space="preserve"> </w:t>
      </w:r>
      <w:r>
        <w:rPr>
          <w:rFonts w:ascii="SimSun" w:hAnsi="SimSun"/>
          <w:kern w:val="0"/>
          <w:sz w:val="28"/>
          <w:szCs w:val="28"/>
        </w:rPr>
        <w:t xml:space="preserve">  D.</w:t>
      </w:r>
      <w:r>
        <w:rPr>
          <w:rFonts w:hint="eastAsia" w:ascii="SimSun" w:hAnsi="SimSun"/>
          <w:kern w:val="0"/>
          <w:sz w:val="28"/>
          <w:szCs w:val="28"/>
        </w:rPr>
        <w:t xml:space="preserve"> 编钟</w:t>
      </w:r>
      <w:r>
        <w:rPr>
          <w:rFonts w:ascii="SimSun" w:hAnsi="SimSun"/>
          <w:kern w:val="0"/>
          <w:sz w:val="28"/>
          <w:szCs w:val="28"/>
        </w:rPr>
        <w:t xml:space="preserve"> </w:t>
      </w:r>
    </w:p>
    <w:p w14:paraId="3060887E">
      <w:pPr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drawing>
          <wp:inline distT="0" distB="0" distL="0" distR="0">
            <wp:extent cx="2138680" cy="1314450"/>
            <wp:effectExtent l="0" t="0" r="0" b="0"/>
            <wp:docPr id="1030" name="图片 60" descr="兵马俑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60" descr="兵马俑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043" cy="1314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1947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</w:t>
      </w:r>
      <w:r>
        <w:rPr>
          <w:rFonts w:ascii="SimSun" w:hAnsi="SimSun"/>
          <w:kern w:val="0"/>
          <w:sz w:val="28"/>
          <w:szCs w:val="28"/>
        </w:rPr>
        <w:t>C</w:t>
      </w:r>
    </w:p>
    <w:p w14:paraId="6213618D">
      <w:pPr>
        <w:rPr>
          <w:rFonts w:ascii="SimSun" w:hAnsi="SimSun"/>
          <w:sz w:val="28"/>
          <w:szCs w:val="28"/>
        </w:rPr>
      </w:pPr>
    </w:p>
    <w:p w14:paraId="1C92573D">
      <w:pPr>
        <w:pStyle w:val="7"/>
        <w:shd w:val="clear" w:color="auto" w:fill="FFFFFF"/>
        <w:spacing w:before="0" w:beforeAutospacing="0" w:after="0" w:afterAutospacing="0"/>
        <w:jc w:val="both"/>
        <w:rPr>
          <w:rFonts w:cs="Arial"/>
          <w:kern w:val="2"/>
          <w:sz w:val="28"/>
          <w:szCs w:val="28"/>
          <w:shd w:val="clear" w:color="auto" w:fill="FFFFFF"/>
        </w:rPr>
      </w:pPr>
      <w:r>
        <w:rPr>
          <w:rFonts w:hint="eastAsia" w:cs="Times New Roman"/>
          <w:sz w:val="28"/>
          <w:szCs w:val="28"/>
          <w:lang w:val="en-US" w:eastAsia="zh-CN"/>
        </w:rPr>
        <w:t>14</w:t>
      </w:r>
      <w:r>
        <w:rPr>
          <w:rFonts w:cs="Times New Roman"/>
          <w:sz w:val="28"/>
          <w:szCs w:val="28"/>
        </w:rPr>
        <w:t>.</w:t>
      </w:r>
      <w:r>
        <w:rPr>
          <w:rFonts w:hint="eastAsia"/>
          <w:sz w:val="28"/>
          <w:szCs w:val="28"/>
        </w:rPr>
        <w:t xml:space="preserve"> 明代著名医药学家李时珍编写的____________收集了1892种药物和11096个药方，是中国古代药物学和植物学巨著。</w:t>
      </w:r>
    </w:p>
    <w:p w14:paraId="352970B0">
      <w:pPr>
        <w:widowControl/>
        <w:shd w:val="clear" w:color="auto" w:fill="FFFFFF"/>
        <w:tabs>
          <w:tab w:val="left" w:pos="2127"/>
        </w:tabs>
        <w:spacing w:line="225" w:lineRule="atLeast"/>
        <w:jc w:val="left"/>
        <w:rPr>
          <w:rFonts w:ascii="SimSun" w:hAnsi="SimSun"/>
          <w:kern w:val="0"/>
          <w:sz w:val="28"/>
          <w:szCs w:val="28"/>
        </w:rPr>
      </w:pPr>
      <w:r>
        <w:rPr>
          <w:rFonts w:ascii="SimSun" w:hAnsi="SimSun"/>
          <w:kern w:val="0"/>
          <w:sz w:val="28"/>
          <w:szCs w:val="28"/>
        </w:rPr>
        <w:t xml:space="preserve">A.《神农本草经》 </w:t>
      </w:r>
      <w:r>
        <w:rPr>
          <w:rFonts w:hint="eastAsia" w:ascii="SimSun" w:hAnsi="SimSun"/>
          <w:kern w:val="0"/>
          <w:sz w:val="28"/>
          <w:szCs w:val="28"/>
        </w:rPr>
        <w:t xml:space="preserve">  </w:t>
      </w:r>
      <w:r>
        <w:rPr>
          <w:rFonts w:ascii="SimSun" w:hAnsi="SimSun"/>
          <w:kern w:val="0"/>
          <w:sz w:val="28"/>
          <w:szCs w:val="28"/>
        </w:rPr>
        <w:t xml:space="preserve"> B.《本草纲目》</w:t>
      </w:r>
      <w:r>
        <w:rPr>
          <w:rFonts w:hint="eastAsia" w:ascii="SimSun" w:hAnsi="SimSun"/>
          <w:kern w:val="0"/>
          <w:sz w:val="28"/>
          <w:szCs w:val="28"/>
        </w:rPr>
        <w:t xml:space="preserve">  </w:t>
      </w:r>
    </w:p>
    <w:p w14:paraId="11D4EC41">
      <w:pPr>
        <w:widowControl/>
        <w:shd w:val="clear" w:color="auto" w:fill="FFFFFF"/>
        <w:tabs>
          <w:tab w:val="left" w:pos="2127"/>
        </w:tabs>
        <w:spacing w:line="225" w:lineRule="atLeast"/>
        <w:jc w:val="left"/>
        <w:rPr>
          <w:rFonts w:ascii="SimSun" w:hAnsi="SimSun"/>
          <w:kern w:val="0"/>
          <w:sz w:val="28"/>
          <w:szCs w:val="28"/>
        </w:rPr>
      </w:pPr>
      <w:r>
        <w:rPr>
          <w:rFonts w:ascii="SimSun" w:hAnsi="SimSun"/>
          <w:kern w:val="0"/>
          <w:sz w:val="28"/>
          <w:szCs w:val="28"/>
        </w:rPr>
        <w:t>C.《脉经》    </w:t>
      </w:r>
      <w:r>
        <w:rPr>
          <w:rFonts w:hint="eastAsia" w:ascii="SimSun" w:hAnsi="SimSun"/>
          <w:kern w:val="0"/>
          <w:sz w:val="28"/>
          <w:szCs w:val="28"/>
        </w:rPr>
        <w:t xml:space="preserve">  </w:t>
      </w:r>
      <w:r>
        <w:rPr>
          <w:rFonts w:ascii="SimSun" w:hAnsi="SimSun"/>
          <w:kern w:val="0"/>
          <w:sz w:val="28"/>
          <w:szCs w:val="28"/>
        </w:rPr>
        <w:t>D.《素问》</w:t>
      </w:r>
    </w:p>
    <w:p w14:paraId="307824B3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答案：B </w:t>
      </w:r>
    </w:p>
    <w:p w14:paraId="0C24AB84">
      <w:pPr>
        <w:rPr>
          <w:rFonts w:ascii="SimSun" w:hAnsi="SimSun"/>
          <w:sz w:val="28"/>
          <w:szCs w:val="28"/>
        </w:rPr>
      </w:pPr>
    </w:p>
    <w:p w14:paraId="75D49B2D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kern w:val="0"/>
          <w:sz w:val="28"/>
          <w:szCs w:val="28"/>
          <w:lang w:val="en-US" w:eastAsia="zh-CN"/>
        </w:rPr>
        <w:t>15</w:t>
      </w:r>
      <w:r>
        <w:rPr>
          <w:rFonts w:hint="eastAsia" w:ascii="SimSun" w:hAnsi="SimSun"/>
          <w:kern w:val="0"/>
          <w:sz w:val="28"/>
          <w:szCs w:val="28"/>
        </w:rPr>
        <w:t xml:space="preserve">. </w:t>
      </w:r>
      <w:r>
        <w:rPr>
          <w:rFonts w:hint="eastAsia" w:ascii="SimSun" w:hAnsi="SimSun"/>
          <w:sz w:val="28"/>
          <w:szCs w:val="28"/>
        </w:rPr>
        <w:t>中国的地方戏丰富多彩，而且大多数地方戏都有自己的代表剧目。人们熟悉的《梁山伯与祝英台》是_______</w:t>
      </w:r>
      <w:r>
        <w:rPr>
          <w:rFonts w:hint="eastAsia" w:ascii="SimSun" w:hAnsi="SimSun"/>
          <w:kern w:val="0"/>
          <w:sz w:val="28"/>
          <w:szCs w:val="28"/>
        </w:rPr>
        <w:t>_</w:t>
      </w:r>
      <w:r>
        <w:rPr>
          <w:rFonts w:hint="eastAsia" w:ascii="SimSun" w:hAnsi="SimSun"/>
          <w:sz w:val="28"/>
          <w:szCs w:val="28"/>
        </w:rPr>
        <w:t xml:space="preserve"> 的代表剧目。</w:t>
      </w:r>
    </w:p>
    <w:p w14:paraId="7851FE56">
      <w:pPr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t>A. 评剧           B. 越剧</w:t>
      </w:r>
    </w:p>
    <w:p w14:paraId="7C972625">
      <w:pPr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t>C. 粤剧           D. 豫剧</w:t>
      </w:r>
      <w:r>
        <w:rPr>
          <w:rFonts w:hint="eastAsia" w:ascii="SimSun" w:hAnsi="SimSun"/>
          <w:sz w:val="28"/>
          <w:szCs w:val="28"/>
        </w:rPr>
        <w:t xml:space="preserve">  </w:t>
      </w:r>
    </w:p>
    <w:p w14:paraId="4D9F51DA">
      <w:pPr>
        <w:widowControl/>
        <w:jc w:val="left"/>
        <w:rPr>
          <w:rFonts w:ascii="SimSun" w:hAnsi="SimSun" w:cs="Arial"/>
          <w:sz w:val="28"/>
          <w:szCs w:val="28"/>
        </w:rPr>
      </w:pPr>
      <w:r>
        <w:rPr>
          <w:rFonts w:ascii="SimSun" w:hAnsi="SimSun" w:cs="Arial"/>
          <w:sz w:val="28"/>
          <w:szCs w:val="28"/>
        </w:rPr>
        <w:drawing>
          <wp:inline distT="0" distB="0" distL="0" distR="0">
            <wp:extent cx="1813560" cy="1076325"/>
            <wp:effectExtent l="0" t="0" r="0" b="0"/>
            <wp:docPr id="1031" name="图片 59" descr="越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59" descr="越剧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183" cy="1076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3EE23">
      <w:pPr>
        <w:pStyle w:val="7"/>
        <w:shd w:val="clear" w:color="auto" w:fill="FFFFFF"/>
        <w:spacing w:before="0" w:beforeAutospacing="0" w:after="0" w:afterAutospacing="0"/>
        <w:rPr>
          <w:rFonts w:cs="Arial"/>
          <w:color w:val="000000"/>
          <w:kern w:val="2"/>
          <w:sz w:val="28"/>
          <w:szCs w:val="28"/>
          <w:shd w:val="clear" w:color="auto" w:fill="FFFFFF"/>
        </w:rPr>
      </w:pPr>
      <w:r>
        <w:rPr>
          <w:rFonts w:hint="eastAsia" w:cs="Arial"/>
          <w:color w:val="000000"/>
          <w:kern w:val="2"/>
          <w:sz w:val="28"/>
          <w:szCs w:val="28"/>
          <w:shd w:val="clear" w:color="auto" w:fill="FFFFFF"/>
        </w:rPr>
        <w:t>答案：B</w:t>
      </w:r>
    </w:p>
    <w:p w14:paraId="3BA39BAB">
      <w:pPr>
        <w:rPr>
          <w:rFonts w:ascii="SimSun" w:hAnsi="SimSun"/>
          <w:color w:val="FF0000"/>
          <w:sz w:val="28"/>
          <w:szCs w:val="28"/>
        </w:rPr>
      </w:pPr>
      <w:r>
        <w:rPr>
          <w:rFonts w:ascii="SimSun" w:hAnsi="SimSun"/>
          <w:color w:val="FF0000"/>
          <w:sz w:val="28"/>
          <w:szCs w:val="28"/>
        </w:rPr>
        <w:t> </w:t>
      </w:r>
    </w:p>
    <w:p w14:paraId="0E97B8C7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16</w:t>
      </w:r>
      <w:r>
        <w:rPr>
          <w:rFonts w:hint="eastAsia" w:ascii="SimSun" w:hAnsi="SimSun"/>
          <w:sz w:val="28"/>
          <w:szCs w:val="28"/>
        </w:rPr>
        <w:t xml:space="preserve">. </w:t>
      </w:r>
      <w:r>
        <w:rPr>
          <w:rFonts w:ascii="SimSun" w:hAnsi="SimSun"/>
          <w:sz w:val="28"/>
          <w:szCs w:val="28"/>
        </w:rPr>
        <w:t>___</w:t>
      </w:r>
      <w:r>
        <w:rPr>
          <w:rFonts w:hint="eastAsia" w:ascii="SimSun" w:hAnsi="SimSun"/>
          <w:sz w:val="28"/>
          <w:szCs w:val="28"/>
        </w:rPr>
        <w:t>__</w:t>
      </w:r>
      <w:r>
        <w:rPr>
          <w:rFonts w:ascii="SimSun" w:hAnsi="SimSun"/>
          <w:sz w:val="28"/>
          <w:szCs w:val="28"/>
        </w:rPr>
        <w:t>___</w:t>
      </w:r>
      <w:r>
        <w:rPr>
          <w:rFonts w:hint="eastAsia" w:ascii="SimSun" w:hAnsi="SimSun"/>
          <w:sz w:val="28"/>
          <w:szCs w:val="28"/>
        </w:rPr>
        <w:t xml:space="preserve">是中国古代的一种打击乐器，由青铜制成。演员演奏时用小木锤或长型的棒敲打，声音清脆响亮，优美动听。 </w:t>
      </w:r>
    </w:p>
    <w:p w14:paraId="6D9872F9">
      <w:pPr>
        <w:widowControl/>
        <w:jc w:val="left"/>
        <w:rPr>
          <w:rFonts w:ascii="SimSun" w:hAnsi="SimSun"/>
          <w:kern w:val="0"/>
          <w:sz w:val="28"/>
          <w:szCs w:val="28"/>
        </w:rPr>
      </w:pPr>
      <w:r>
        <w:rPr>
          <w:rFonts w:ascii="SimSun" w:hAnsi="SimSun"/>
          <w:kern w:val="0"/>
          <w:sz w:val="28"/>
          <w:szCs w:val="28"/>
        </w:rPr>
        <w:t>A</w:t>
      </w:r>
      <w:r>
        <w:rPr>
          <w:rFonts w:hint="eastAsia" w:ascii="SimSun" w:hAnsi="SimSun"/>
          <w:kern w:val="0"/>
          <w:sz w:val="28"/>
          <w:szCs w:val="28"/>
        </w:rPr>
        <w:t>. 琵琶</w:t>
      </w:r>
      <w:r>
        <w:rPr>
          <w:rFonts w:hint="eastAsia" w:ascii="SimSun" w:hAnsi="SimSun"/>
          <w:sz w:val="28"/>
          <w:szCs w:val="28"/>
        </w:rPr>
        <w:t xml:space="preserve"> </w:t>
      </w:r>
      <w:r>
        <w:rPr>
          <w:rFonts w:ascii="SimSun" w:hAnsi="SimSun"/>
          <w:sz w:val="28"/>
          <w:szCs w:val="28"/>
        </w:rPr>
        <w:t xml:space="preserve"> </w:t>
      </w:r>
      <w:r>
        <w:rPr>
          <w:rFonts w:ascii="SimSun" w:hAnsi="SimSun"/>
          <w:kern w:val="0"/>
          <w:sz w:val="28"/>
          <w:szCs w:val="28"/>
        </w:rPr>
        <w:t xml:space="preserve">  </w:t>
      </w:r>
      <w:r>
        <w:rPr>
          <w:rFonts w:hint="eastAsia" w:ascii="SimSun" w:hAnsi="SimSun"/>
          <w:kern w:val="0"/>
          <w:sz w:val="28"/>
          <w:szCs w:val="28"/>
        </w:rPr>
        <w:t>　</w:t>
      </w:r>
      <w:r>
        <w:rPr>
          <w:rFonts w:ascii="SimSun" w:hAnsi="SimSun"/>
          <w:kern w:val="0"/>
          <w:sz w:val="28"/>
          <w:szCs w:val="28"/>
        </w:rPr>
        <w:t xml:space="preserve">     B.</w:t>
      </w:r>
      <w:r>
        <w:rPr>
          <w:rFonts w:hint="eastAsia" w:ascii="SimSun" w:hAnsi="SimSun"/>
          <w:kern w:val="0"/>
          <w:sz w:val="28"/>
          <w:szCs w:val="28"/>
        </w:rPr>
        <w:t xml:space="preserve"> 箜篌</w:t>
      </w:r>
      <w:r>
        <w:rPr>
          <w:rFonts w:ascii="SimSun" w:hAnsi="SimSun"/>
          <w:sz w:val="28"/>
          <w:szCs w:val="28"/>
        </w:rPr>
        <w:t xml:space="preserve"> </w:t>
      </w:r>
      <w:r>
        <w:rPr>
          <w:rFonts w:hint="eastAsia" w:ascii="SimSun" w:hAnsi="SimSun"/>
          <w:sz w:val="28"/>
          <w:szCs w:val="28"/>
        </w:rPr>
        <w:t xml:space="preserve"> </w:t>
      </w:r>
      <w:r>
        <w:rPr>
          <w:rFonts w:ascii="SimSun" w:hAnsi="SimSun"/>
          <w:kern w:val="0"/>
          <w:sz w:val="28"/>
          <w:szCs w:val="28"/>
        </w:rPr>
        <w:t xml:space="preserve">  </w:t>
      </w:r>
    </w:p>
    <w:p w14:paraId="0C7F9BA4">
      <w:pPr>
        <w:rPr>
          <w:rFonts w:ascii="SimSun" w:hAnsi="SimSun"/>
          <w:sz w:val="28"/>
          <w:szCs w:val="28"/>
        </w:rPr>
      </w:pPr>
      <w:r>
        <w:rPr>
          <w:rFonts w:ascii="SimSun" w:hAnsi="SimSun"/>
          <w:kern w:val="0"/>
          <w:sz w:val="28"/>
          <w:szCs w:val="28"/>
        </w:rPr>
        <w:t>C</w:t>
      </w:r>
      <w:r>
        <w:rPr>
          <w:rFonts w:hint="eastAsia" w:ascii="SimSun" w:hAnsi="SimSun"/>
          <w:kern w:val="0"/>
          <w:sz w:val="28"/>
          <w:szCs w:val="28"/>
        </w:rPr>
        <w:t xml:space="preserve">. </w:t>
      </w:r>
      <w:r>
        <w:rPr>
          <w:rFonts w:hint="eastAsia" w:ascii="SimSun" w:hAnsi="SimSun"/>
          <w:sz w:val="28"/>
          <w:szCs w:val="28"/>
        </w:rPr>
        <w:t xml:space="preserve">编钟 </w:t>
      </w:r>
      <w:r>
        <w:rPr>
          <w:rFonts w:ascii="SimSun" w:hAnsi="SimSun"/>
          <w:sz w:val="28"/>
          <w:szCs w:val="28"/>
        </w:rPr>
        <w:t xml:space="preserve"> </w:t>
      </w:r>
      <w:r>
        <w:rPr>
          <w:rFonts w:hint="eastAsia" w:ascii="SimSun" w:hAnsi="SimSun"/>
          <w:kern w:val="0"/>
          <w:sz w:val="28"/>
          <w:szCs w:val="28"/>
        </w:rPr>
        <w:t>　</w:t>
      </w:r>
      <w:r>
        <w:rPr>
          <w:rFonts w:ascii="SimSun" w:hAnsi="SimSun"/>
          <w:kern w:val="0"/>
          <w:sz w:val="28"/>
          <w:szCs w:val="28"/>
        </w:rPr>
        <w:t xml:space="preserve">       D.</w:t>
      </w:r>
      <w:r>
        <w:rPr>
          <w:rFonts w:hint="eastAsia" w:ascii="SimSun" w:hAnsi="SimSun"/>
          <w:kern w:val="0"/>
          <w:sz w:val="28"/>
          <w:szCs w:val="28"/>
        </w:rPr>
        <w:t xml:space="preserve"> 胡琴</w:t>
      </w:r>
      <w:r>
        <w:rPr>
          <w:rFonts w:ascii="SimSun" w:hAnsi="SimSun"/>
          <w:kern w:val="0"/>
          <w:sz w:val="28"/>
          <w:szCs w:val="28"/>
        </w:rPr>
        <w:t xml:space="preserve"> </w:t>
      </w:r>
      <w:r>
        <w:rPr>
          <w:rFonts w:hint="eastAsia" w:ascii="SimSun" w:hAnsi="SimSun"/>
          <w:sz w:val="28"/>
          <w:szCs w:val="28"/>
        </w:rPr>
        <w:t xml:space="preserve"> </w:t>
      </w:r>
    </w:p>
    <w:p w14:paraId="1682ACAF">
      <w:pPr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drawing>
          <wp:inline distT="0" distB="0" distL="0" distR="0">
            <wp:extent cx="1592580" cy="1047750"/>
            <wp:effectExtent l="0" t="0" r="7620" b="0"/>
            <wp:docPr id="1032" name="图片 58" descr="编钟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58" descr="编钟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2822" cy="1047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781B4">
      <w:pPr>
        <w:widowControl/>
        <w:jc w:val="left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</w:t>
      </w:r>
      <w:r>
        <w:rPr>
          <w:rFonts w:ascii="SimSun" w:hAnsi="SimSun"/>
          <w:kern w:val="0"/>
          <w:sz w:val="28"/>
          <w:szCs w:val="28"/>
        </w:rPr>
        <w:t>C</w:t>
      </w:r>
      <w:r>
        <w:rPr>
          <w:rFonts w:ascii="SimSun" w:hAnsi="SimSun"/>
          <w:sz w:val="28"/>
          <w:szCs w:val="28"/>
        </w:rPr>
        <w:t xml:space="preserve"> </w:t>
      </w:r>
    </w:p>
    <w:p w14:paraId="483FBE42">
      <w:pPr>
        <w:widowControl/>
        <w:jc w:val="left"/>
        <w:rPr>
          <w:rFonts w:ascii="SimSun" w:hAnsi="SimSun"/>
          <w:kern w:val="0"/>
          <w:sz w:val="28"/>
          <w:szCs w:val="28"/>
        </w:rPr>
      </w:pPr>
    </w:p>
    <w:p w14:paraId="5072CD55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17</w:t>
      </w:r>
      <w:r>
        <w:rPr>
          <w:rFonts w:hint="eastAsia" w:ascii="SimSun" w:hAnsi="SimSun"/>
          <w:sz w:val="28"/>
          <w:szCs w:val="28"/>
        </w:rPr>
        <w:t xml:space="preserve">. </w:t>
      </w:r>
      <w:r>
        <w:rPr>
          <w:rFonts w:ascii="SimSun" w:hAnsi="SimSun"/>
          <w:sz w:val="28"/>
          <w:szCs w:val="28"/>
        </w:rPr>
        <w:t>_______</w:t>
      </w:r>
      <w:r>
        <w:rPr>
          <w:rFonts w:hint="eastAsia" w:ascii="SimSun" w:hAnsi="SimSun"/>
          <w:sz w:val="28"/>
          <w:szCs w:val="28"/>
        </w:rPr>
        <w:t xml:space="preserve">是中医学的重要组成部分之一，主要通过经络、穴位的作用，运用“针法”和“灸法”来治疗疾病，深受百姓喜爱。 </w:t>
      </w:r>
    </w:p>
    <w:p w14:paraId="5F3C0A2C">
      <w:pPr>
        <w:tabs>
          <w:tab w:val="left" w:pos="2127"/>
        </w:tabs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t xml:space="preserve">A．针灸         </w:t>
      </w:r>
      <w:r>
        <w:rPr>
          <w:rFonts w:hint="eastAsia" w:ascii="SimSun" w:hAnsi="SimSun"/>
          <w:sz w:val="28"/>
          <w:szCs w:val="28"/>
        </w:rPr>
        <w:t xml:space="preserve"> </w:t>
      </w:r>
      <w:r>
        <w:rPr>
          <w:rFonts w:ascii="SimSun" w:hAnsi="SimSun"/>
          <w:sz w:val="28"/>
          <w:szCs w:val="28"/>
        </w:rPr>
        <w:t xml:space="preserve">B．拔罐 </w:t>
      </w:r>
    </w:p>
    <w:p w14:paraId="1D5F2117">
      <w:pPr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t xml:space="preserve">C．推拿         </w:t>
      </w:r>
      <w:r>
        <w:rPr>
          <w:rFonts w:hint="eastAsia" w:ascii="SimSun" w:hAnsi="SimSun"/>
          <w:sz w:val="28"/>
          <w:szCs w:val="28"/>
        </w:rPr>
        <w:t xml:space="preserve"> </w:t>
      </w:r>
      <w:r>
        <w:rPr>
          <w:rFonts w:ascii="SimSun" w:hAnsi="SimSun"/>
          <w:sz w:val="28"/>
          <w:szCs w:val="28"/>
        </w:rPr>
        <w:t xml:space="preserve">D．刮痧 </w:t>
      </w:r>
    </w:p>
    <w:p w14:paraId="6585206E">
      <w:pPr>
        <w:wordWrap w:val="0"/>
        <w:spacing w:line="360" w:lineRule="auto"/>
        <w:rPr>
          <w:rFonts w:ascii="SimSun" w:hAnsi="SimSun"/>
          <w:b/>
          <w:bCs/>
          <w:sz w:val="28"/>
          <w:szCs w:val="28"/>
        </w:rPr>
      </w:pPr>
      <w:r>
        <w:rPr>
          <w:rFonts w:ascii="SimSun" w:hAnsi="SimSun"/>
          <w:sz w:val="28"/>
          <w:szCs w:val="28"/>
        </w:rPr>
        <w:t>答案：A</w:t>
      </w:r>
    </w:p>
    <w:p w14:paraId="3F3A1B31">
      <w:pPr>
        <w:rPr>
          <w:rFonts w:ascii="SimSun" w:hAnsi="SimSun"/>
          <w:kern w:val="0"/>
          <w:sz w:val="28"/>
          <w:szCs w:val="28"/>
        </w:rPr>
      </w:pPr>
    </w:p>
    <w:p w14:paraId="3331EA9D">
      <w:pPr>
        <w:spacing w:line="360" w:lineRule="auto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18</w:t>
      </w:r>
      <w:r>
        <w:rPr>
          <w:rFonts w:hint="eastAsia" w:ascii="SimSun" w:hAnsi="SimSun"/>
          <w:sz w:val="28"/>
          <w:szCs w:val="28"/>
        </w:rPr>
        <w:t>.</w:t>
      </w:r>
      <w:r>
        <w:rPr>
          <w:rFonts w:ascii="SimSun" w:hAnsi="SimSun"/>
          <w:sz w:val="28"/>
          <w:szCs w:val="28"/>
        </w:rPr>
        <w:t>蹴鞠（cùjū）是中国古代的游戏。“蹴”是用脚踢、踏的意思，“鞠”是一种用皮革包裹着的球，“蹴鞠”</w:t>
      </w:r>
      <w:r>
        <w:rPr>
          <w:rFonts w:hint="eastAsia" w:ascii="SimSun" w:hAnsi="SimSun"/>
          <w:sz w:val="28"/>
          <w:szCs w:val="28"/>
        </w:rPr>
        <w:t>相当于</w:t>
      </w:r>
      <w:r>
        <w:rPr>
          <w:rFonts w:ascii="SimSun" w:hAnsi="SimSun"/>
          <w:sz w:val="28"/>
          <w:szCs w:val="28"/>
        </w:rPr>
        <w:t>现代的_______。</w:t>
      </w:r>
    </w:p>
    <w:p w14:paraId="1D024B46">
      <w:pPr>
        <w:spacing w:line="360" w:lineRule="auto"/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t>A.足球</w:t>
      </w:r>
      <w:r>
        <w:rPr>
          <w:rFonts w:ascii="SimSun" w:hAnsi="SimSun"/>
          <w:sz w:val="28"/>
          <w:szCs w:val="28"/>
        </w:rPr>
        <w:drawing>
          <wp:inline distT="0" distB="0" distL="0" distR="0">
            <wp:extent cx="911225" cy="911225"/>
            <wp:effectExtent l="0" t="0" r="3175" b="3175"/>
            <wp:docPr id="1033" name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9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/>
          <w:sz w:val="28"/>
          <w:szCs w:val="28"/>
        </w:rPr>
        <w:t>B.篮球</w:t>
      </w:r>
      <w:r>
        <w:rPr>
          <w:rFonts w:ascii="SimSun" w:hAnsi="SimSun"/>
          <w:sz w:val="28"/>
          <w:szCs w:val="28"/>
        </w:rPr>
        <w:drawing>
          <wp:inline distT="0" distB="0" distL="0" distR="0">
            <wp:extent cx="963930" cy="901700"/>
            <wp:effectExtent l="0" t="0" r="6985" b="12700"/>
            <wp:docPr id="1034" name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20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4564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/>
          <w:sz w:val="28"/>
          <w:szCs w:val="28"/>
        </w:rPr>
        <w:t>C.排球</w:t>
      </w:r>
      <w:r>
        <w:rPr>
          <w:rFonts w:ascii="SimSun" w:hAnsi="SimSun"/>
          <w:sz w:val="28"/>
          <w:szCs w:val="28"/>
        </w:rPr>
        <w:drawing>
          <wp:inline distT="0" distB="0" distL="0" distR="0">
            <wp:extent cx="939800" cy="949325"/>
            <wp:effectExtent l="0" t="0" r="12700" b="3175"/>
            <wp:docPr id="1035" name="图片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21"/>
                    <pic:cNvPicPr/>
                  </pic:nvPicPr>
                  <pic:blipFill>
                    <a:blip r:embed="rId16" cstate="print"/>
                    <a:srcRect l="552" t="-2348" r="48894" b="2348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49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4DFDF">
      <w:pPr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答案：A</w:t>
      </w:r>
    </w:p>
    <w:p w14:paraId="4CF68272">
      <w:pPr>
        <w:spacing w:line="360" w:lineRule="auto"/>
        <w:rPr>
          <w:rFonts w:hint="eastAsia" w:ascii="SimSun" w:hAnsi="SimSun"/>
          <w:kern w:val="0"/>
          <w:sz w:val="28"/>
          <w:szCs w:val="28"/>
        </w:rPr>
      </w:pPr>
    </w:p>
    <w:p w14:paraId="27BC5383">
      <w:pPr>
        <w:spacing w:line="360" w:lineRule="auto"/>
        <w:rPr>
          <w:rFonts w:hint="eastAsia" w:ascii="SimSun" w:hAnsi="SimSun"/>
          <w:kern w:val="0"/>
          <w:sz w:val="28"/>
          <w:szCs w:val="28"/>
        </w:rPr>
      </w:pPr>
    </w:p>
    <w:p w14:paraId="54781AFC">
      <w:pPr>
        <w:spacing w:line="360" w:lineRule="auto"/>
        <w:rPr>
          <w:rFonts w:hint="eastAsia" w:ascii="SimSun" w:hAnsi="SimSun"/>
          <w:kern w:val="0"/>
          <w:sz w:val="28"/>
          <w:szCs w:val="28"/>
        </w:rPr>
      </w:pPr>
    </w:p>
    <w:p w14:paraId="789D51BD">
      <w:pPr>
        <w:spacing w:line="360" w:lineRule="auto"/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kern w:val="0"/>
          <w:sz w:val="28"/>
          <w:szCs w:val="28"/>
          <w:lang w:val="en-US" w:eastAsia="zh-CN"/>
        </w:rPr>
        <w:t>19</w:t>
      </w:r>
      <w:r>
        <w:rPr>
          <w:rFonts w:hint="eastAsia" w:ascii="SimSun" w:hAnsi="SimSun"/>
          <w:kern w:val="0"/>
          <w:sz w:val="28"/>
          <w:szCs w:val="28"/>
        </w:rPr>
        <w:t>.</w:t>
      </w:r>
      <w:r>
        <w:rPr>
          <w:rFonts w:hint="eastAsia" w:ascii="SimSun" w:hAnsi="SimSun"/>
          <w:sz w:val="28"/>
          <w:szCs w:val="28"/>
        </w:rPr>
        <w:t xml:space="preserve"> </w:t>
      </w:r>
      <w:r>
        <w:rPr>
          <w:rFonts w:hint="eastAsia" w:ascii="SimSun" w:hAnsi="SimSun"/>
          <w:color w:val="000000"/>
          <w:sz w:val="28"/>
          <w:szCs w:val="28"/>
        </w:rPr>
        <w:t>以下哪一个不是中国传统手工艺品？______</w:t>
      </w:r>
    </w:p>
    <w:p w14:paraId="4655B6CC">
      <w:pPr>
        <w:pStyle w:val="11"/>
        <w:numPr>
          <w:ilvl w:val="0"/>
          <w:numId w:val="5"/>
        </w:numPr>
        <w:spacing w:line="360" w:lineRule="auto"/>
        <w:ind w:firstLineChars="0"/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</w:rPr>
        <w:t>剪纸</w:t>
      </w:r>
    </w:p>
    <w:p w14:paraId="615282C1">
      <w:pPr>
        <w:pStyle w:val="11"/>
        <w:ind w:left="360" w:firstLine="0" w:firstLineChars="0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drawing>
          <wp:inline distT="0" distB="0" distL="0" distR="0">
            <wp:extent cx="800100" cy="1017905"/>
            <wp:effectExtent l="0" t="0" r="0" b="0"/>
            <wp:docPr id="1036" name="图片 32" descr="timg91U5TMC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32" descr="timg91U5TMCB.jpg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1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F0D5E">
      <w:pPr>
        <w:pStyle w:val="11"/>
        <w:numPr>
          <w:ilvl w:val="0"/>
          <w:numId w:val="5"/>
        </w:numPr>
        <w:spacing w:line="360" w:lineRule="auto"/>
        <w:ind w:firstLineChars="0"/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</w:rPr>
        <w:t>套娃</w:t>
      </w:r>
    </w:p>
    <w:p w14:paraId="00608E2B">
      <w:pPr>
        <w:pStyle w:val="11"/>
        <w:ind w:left="360" w:firstLine="0" w:firstLineChars="0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drawing>
          <wp:inline distT="0" distB="0" distL="0" distR="0">
            <wp:extent cx="980440" cy="980440"/>
            <wp:effectExtent l="0" t="0" r="9525" b="9525"/>
            <wp:docPr id="1037" name="图片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33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4" cy="98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AB1E2">
      <w:pPr>
        <w:pStyle w:val="11"/>
        <w:numPr>
          <w:ilvl w:val="0"/>
          <w:numId w:val="5"/>
        </w:numPr>
        <w:spacing w:line="360" w:lineRule="auto"/>
        <w:ind w:firstLineChars="0"/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</w:rPr>
        <w:t>青花瓷</w:t>
      </w:r>
    </w:p>
    <w:p w14:paraId="4DC6EFA9">
      <w:pPr>
        <w:pStyle w:val="11"/>
        <w:ind w:left="360" w:firstLine="0" w:firstLineChars="0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drawing>
          <wp:inline distT="0" distB="0" distL="0" distR="0">
            <wp:extent cx="917575" cy="971550"/>
            <wp:effectExtent l="0" t="0" r="0" b="0"/>
            <wp:docPr id="1038" name="图片 34" descr="timg17ETGH1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34" descr="timg17ETGH1B.jpg"/>
                    <pic:cNvPicPr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51651">
      <w:pPr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</w:rPr>
        <w:t>答案：B</w:t>
      </w:r>
    </w:p>
    <w:p w14:paraId="6696115E">
      <w:pPr>
        <w:rPr>
          <w:rFonts w:ascii="SimSun" w:hAnsi="SimSun"/>
          <w:sz w:val="28"/>
          <w:szCs w:val="28"/>
        </w:rPr>
      </w:pPr>
    </w:p>
    <w:p w14:paraId="26252B3A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20</w:t>
      </w:r>
      <w:r>
        <w:rPr>
          <w:rFonts w:hint="eastAsia" w:ascii="SimSun" w:hAnsi="SimSun"/>
          <w:sz w:val="28"/>
          <w:szCs w:val="28"/>
        </w:rPr>
        <w:t>. 中国</w:t>
      </w:r>
      <w:r>
        <w:rPr>
          <w:rFonts w:ascii="SimSun" w:hAnsi="SimSun" w:cs="Arial"/>
          <w:sz w:val="28"/>
          <w:szCs w:val="28"/>
          <w:shd w:val="clear" w:color="auto" w:fill="FFFFFF"/>
        </w:rPr>
        <w:t>茶分红、绿、青、黄、黑、白六大类</w:t>
      </w:r>
      <w:r>
        <w:rPr>
          <w:rFonts w:hint="eastAsia" w:ascii="SimSun" w:hAnsi="SimSun" w:cs="Arial"/>
          <w:sz w:val="28"/>
          <w:szCs w:val="28"/>
          <w:shd w:val="clear" w:color="auto" w:fill="FFFFFF"/>
        </w:rPr>
        <w:t>，</w:t>
      </w:r>
      <w:r>
        <w:rPr>
          <w:rFonts w:ascii="SimSun" w:hAnsi="SimSun" w:cs="Arial"/>
          <w:sz w:val="28"/>
          <w:szCs w:val="28"/>
          <w:shd w:val="clear" w:color="auto" w:fill="FFFFFF"/>
        </w:rPr>
        <w:t>普洱茶属于</w:t>
      </w:r>
      <w:r>
        <w:rPr>
          <w:rFonts w:ascii="SimSun" w:hAnsi="SimSun"/>
          <w:sz w:val="28"/>
          <w:szCs w:val="28"/>
        </w:rPr>
        <w:t>_______</w:t>
      </w:r>
      <w:r>
        <w:rPr>
          <w:rFonts w:hint="eastAsia" w:ascii="SimSun" w:hAnsi="SimSun"/>
          <w:sz w:val="28"/>
          <w:szCs w:val="28"/>
        </w:rPr>
        <w:t>。</w:t>
      </w:r>
    </w:p>
    <w:p w14:paraId="7AF80F02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A. 绿茶            B. 黑茶 </w:t>
      </w:r>
    </w:p>
    <w:p w14:paraId="1964AFBF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C. 红茶            D. 黄茶</w:t>
      </w:r>
    </w:p>
    <w:p w14:paraId="46B6FB24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74CD7C3A">
      <w:pPr>
        <w:rPr>
          <w:rFonts w:ascii="SimSun" w:hAnsi="SimSun"/>
          <w:sz w:val="28"/>
          <w:szCs w:val="28"/>
        </w:rPr>
      </w:pPr>
    </w:p>
    <w:p w14:paraId="0A23A958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SimSun" w:hAnsi="SimSun"/>
          <w:color w:val="000000"/>
          <w:sz w:val="28"/>
          <w:szCs w:val="28"/>
        </w:rPr>
        <w:t>.</w:t>
      </w:r>
      <w:r>
        <w:rPr>
          <w:rFonts w:hint="eastAsia" w:ascii="SimSun" w:hAnsi="SimSun"/>
          <w:sz w:val="28"/>
          <w:szCs w:val="28"/>
        </w:rPr>
        <w:t xml:space="preserve"> 中国最大、最著名的佛教艺术石窟是敦煌</w:t>
      </w:r>
      <w:r>
        <w:rPr>
          <w:rFonts w:ascii="SimSun" w:hAnsi="SimSun"/>
          <w:sz w:val="28"/>
          <w:szCs w:val="28"/>
        </w:rPr>
        <w:t>______</w:t>
      </w:r>
      <w:r>
        <w:rPr>
          <w:rFonts w:hint="eastAsia" w:ascii="SimSun" w:hAnsi="SimSun"/>
          <w:kern w:val="0"/>
          <w:sz w:val="28"/>
          <w:szCs w:val="28"/>
        </w:rPr>
        <w:t>。</w:t>
      </w:r>
    </w:p>
    <w:p w14:paraId="15245A94">
      <w:pPr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t>A</w:t>
      </w:r>
      <w:r>
        <w:rPr>
          <w:rFonts w:hint="eastAsia" w:ascii="SimSun" w:hAnsi="SimSun"/>
          <w:sz w:val="28"/>
          <w:szCs w:val="28"/>
        </w:rPr>
        <w:t>.</w:t>
      </w:r>
      <w:r>
        <w:rPr>
          <w:rFonts w:ascii="SimSun" w:hAnsi="SimSun"/>
          <w:sz w:val="28"/>
          <w:szCs w:val="28"/>
        </w:rPr>
        <w:t xml:space="preserve"> </w:t>
      </w:r>
      <w:r>
        <w:rPr>
          <w:rFonts w:hint="eastAsia" w:ascii="SimSun" w:hAnsi="SimSun"/>
          <w:sz w:val="28"/>
          <w:szCs w:val="28"/>
        </w:rPr>
        <w:t xml:space="preserve">云冈石窟 </w:t>
      </w:r>
      <w:r>
        <w:rPr>
          <w:rFonts w:ascii="SimSun" w:hAnsi="SimSun"/>
          <w:sz w:val="28"/>
          <w:szCs w:val="28"/>
        </w:rPr>
        <w:t xml:space="preserve">  </w:t>
      </w:r>
      <w:r>
        <w:rPr>
          <w:rFonts w:hint="eastAsia" w:ascii="SimSun" w:hAnsi="SimSun"/>
          <w:sz w:val="28"/>
          <w:szCs w:val="28"/>
        </w:rPr>
        <w:t xml:space="preserve">     </w:t>
      </w:r>
      <w:r>
        <w:rPr>
          <w:rFonts w:ascii="SimSun" w:hAnsi="SimSun"/>
          <w:sz w:val="28"/>
          <w:szCs w:val="28"/>
        </w:rPr>
        <w:t>B</w:t>
      </w:r>
      <w:r>
        <w:rPr>
          <w:rFonts w:hint="eastAsia" w:ascii="SimSun" w:hAnsi="SimSun"/>
          <w:sz w:val="28"/>
          <w:szCs w:val="28"/>
        </w:rPr>
        <w:t>. 莫高窟</w:t>
      </w:r>
    </w:p>
    <w:p w14:paraId="2EB3AFCA">
      <w:pPr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t>C</w:t>
      </w:r>
      <w:r>
        <w:rPr>
          <w:rFonts w:hint="eastAsia" w:ascii="SimSun" w:hAnsi="SimSun"/>
          <w:sz w:val="28"/>
          <w:szCs w:val="28"/>
        </w:rPr>
        <w:t>.</w:t>
      </w:r>
      <w:r>
        <w:rPr>
          <w:rFonts w:ascii="SimSun" w:hAnsi="SimSun"/>
          <w:sz w:val="28"/>
          <w:szCs w:val="28"/>
        </w:rPr>
        <w:t xml:space="preserve"> </w:t>
      </w:r>
      <w:r>
        <w:rPr>
          <w:rFonts w:hint="eastAsia" w:ascii="SimSun" w:hAnsi="SimSun"/>
          <w:sz w:val="28"/>
          <w:szCs w:val="28"/>
        </w:rPr>
        <w:t xml:space="preserve">龙门石窟        </w:t>
      </w:r>
      <w:r>
        <w:rPr>
          <w:rFonts w:ascii="SimSun" w:hAnsi="SimSun"/>
          <w:sz w:val="28"/>
          <w:szCs w:val="28"/>
        </w:rPr>
        <w:t>D</w:t>
      </w:r>
      <w:r>
        <w:rPr>
          <w:rFonts w:hint="eastAsia" w:ascii="SimSun" w:hAnsi="SimSun"/>
          <w:sz w:val="28"/>
          <w:szCs w:val="28"/>
        </w:rPr>
        <w:t xml:space="preserve">. 麦积山石窟 </w:t>
      </w:r>
    </w:p>
    <w:p w14:paraId="3E6BB1EC">
      <w:pPr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drawing>
          <wp:inline distT="0" distB="0" distL="0" distR="0">
            <wp:extent cx="1362075" cy="977265"/>
            <wp:effectExtent l="0" t="0" r="0" b="0"/>
            <wp:docPr id="1039" name="图片 6" descr="https://i01piccdn.sogoucdn.com/14878e1a2776d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6" descr="https://i01piccdn.sogoucdn.com/14878e1a2776d299"/>
                    <pic:cNvPicPr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7743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586E5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答案：B  </w:t>
      </w:r>
    </w:p>
    <w:p w14:paraId="5C6FBF31">
      <w:pPr>
        <w:rPr>
          <w:rFonts w:ascii="SimSun" w:hAnsi="SimSun"/>
          <w:color w:val="000000"/>
          <w:sz w:val="28"/>
          <w:szCs w:val="28"/>
        </w:rPr>
      </w:pPr>
    </w:p>
    <w:p w14:paraId="4606AF64">
      <w:pPr>
        <w:rPr>
          <w:rFonts w:ascii="SimSun" w:hAnsi="SimSun"/>
          <w:kern w:val="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SimSun" w:hAnsi="SimSun"/>
          <w:color w:val="000000"/>
          <w:sz w:val="28"/>
          <w:szCs w:val="28"/>
        </w:rPr>
        <w:t>. 中国长城是古代为了______而建造的。</w:t>
      </w:r>
    </w:p>
    <w:p w14:paraId="09835B16">
      <w:pPr>
        <w:pStyle w:val="11"/>
        <w:numPr>
          <w:ilvl w:val="0"/>
          <w:numId w:val="6"/>
        </w:numPr>
        <w:spacing w:line="360" w:lineRule="auto"/>
        <w:ind w:firstLineChars="0"/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</w:rPr>
        <w:t xml:space="preserve">防御     B. 美观    C. 居住    </w:t>
      </w:r>
      <w:r>
        <w:rPr>
          <w:rFonts w:hint="eastAsia" w:ascii="SimSun" w:hAnsi="SimSun"/>
          <w:sz w:val="28"/>
          <w:szCs w:val="28"/>
        </w:rPr>
        <w:t>D.旅游</w:t>
      </w:r>
    </w:p>
    <w:p w14:paraId="0F4A009C">
      <w:pPr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</w:rPr>
        <w:t>答案：A</w:t>
      </w:r>
    </w:p>
    <w:p w14:paraId="2D96243A">
      <w:pPr>
        <w:rPr>
          <w:rFonts w:ascii="SimSun" w:hAnsi="SimSun"/>
          <w:color w:val="000000"/>
          <w:sz w:val="28"/>
          <w:szCs w:val="28"/>
        </w:rPr>
      </w:pPr>
    </w:p>
    <w:p w14:paraId="73F89013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23</w:t>
      </w:r>
      <w:r>
        <w:rPr>
          <w:rFonts w:hint="eastAsia" w:ascii="SimSun" w:hAnsi="SimSun"/>
          <w:sz w:val="28"/>
          <w:szCs w:val="28"/>
        </w:rPr>
        <w:t>.中国人结婚的时候喜欢在门上、窗户上贴一个大红色的字，这个字是_______字。</w:t>
      </w:r>
    </w:p>
    <w:p w14:paraId="21BC12EE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春    B. 喜     C. 庆    D. 福</w:t>
      </w:r>
    </w:p>
    <w:p w14:paraId="472EE8D6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6DA7324E">
      <w:pPr>
        <w:rPr>
          <w:rFonts w:ascii="SimSun" w:hAnsi="SimSun"/>
          <w:color w:val="000000"/>
          <w:sz w:val="28"/>
          <w:szCs w:val="28"/>
        </w:rPr>
      </w:pPr>
    </w:p>
    <w:p w14:paraId="4241CF00">
      <w:pPr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SimSun" w:hAnsi="SimSun"/>
          <w:color w:val="000000"/>
          <w:sz w:val="28"/>
          <w:szCs w:val="28"/>
        </w:rPr>
        <w:t xml:space="preserve">. 被尊为“百戏之祖”的______是中国最古老的剧种之一，迄今已有六百多年的历史，它融诗乐歌舞戏于一体，对众多戏曲品种都产生过深远的影响。     </w:t>
      </w:r>
    </w:p>
    <w:p w14:paraId="71AF05CB">
      <w:pPr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</w:rPr>
        <w:t>A. 京剧       B. 昆曲      C. 豫剧   　  D. 粤剧</w:t>
      </w:r>
    </w:p>
    <w:p w14:paraId="627E31EF">
      <w:pPr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</w:rPr>
        <w:t xml:space="preserve">答案：B </w:t>
      </w:r>
    </w:p>
    <w:p w14:paraId="4A8BE180">
      <w:pPr>
        <w:rPr>
          <w:rFonts w:ascii="SimSun" w:hAnsi="SimSun"/>
          <w:sz w:val="28"/>
          <w:szCs w:val="28"/>
        </w:rPr>
      </w:pPr>
    </w:p>
    <w:p w14:paraId="7356C0C4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25</w:t>
      </w:r>
      <w:r>
        <w:rPr>
          <w:rFonts w:hint="eastAsia" w:ascii="SimSun" w:hAnsi="SimSun"/>
          <w:sz w:val="28"/>
          <w:szCs w:val="28"/>
        </w:rPr>
        <w:t>.在中国被誉为“瓷都”的城市是___ 。</w:t>
      </w:r>
    </w:p>
    <w:p w14:paraId="622E142A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宜兴    B. 开封    C. 景德镇    D. 佛山</w:t>
      </w:r>
    </w:p>
    <w:p w14:paraId="1CC87DEE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答案：C</w:t>
      </w:r>
    </w:p>
    <w:p w14:paraId="5293D1CD">
      <w:pPr>
        <w:rPr>
          <w:rFonts w:ascii="SimSun" w:hAnsi="SimSun"/>
          <w:sz w:val="28"/>
          <w:szCs w:val="28"/>
        </w:rPr>
      </w:pPr>
    </w:p>
    <w:p w14:paraId="0BE4841C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26</w:t>
      </w:r>
      <w:r>
        <w:rPr>
          <w:rFonts w:hint="eastAsia" w:ascii="SimSun" w:hAnsi="SimSun"/>
          <w:sz w:val="28"/>
          <w:szCs w:val="28"/>
        </w:rPr>
        <w:t>.下列中国古代著名的乐曲中，哪一首表现了中国古代传说中的爱情故事？</w:t>
      </w:r>
    </w:p>
    <w:p w14:paraId="58ACE975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A.《高山流水》    B.《梁山伯与祝英台》</w:t>
      </w:r>
    </w:p>
    <w:p w14:paraId="7C850BAF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C.《二泉映月》    D.《阳春白雪》</w:t>
      </w:r>
    </w:p>
    <w:p w14:paraId="171E4524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7F4F469F">
      <w:pPr>
        <w:rPr>
          <w:rFonts w:ascii="SimSun" w:hAnsi="SimSun"/>
          <w:sz w:val="28"/>
          <w:szCs w:val="28"/>
        </w:rPr>
      </w:pPr>
    </w:p>
    <w:p w14:paraId="1F554C15">
      <w:pPr>
        <w:spacing w:line="360" w:lineRule="auto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27</w:t>
      </w:r>
      <w:r>
        <w:rPr>
          <w:rFonts w:hint="eastAsia" w:ascii="SimSun" w:hAnsi="SimSun"/>
          <w:sz w:val="28"/>
          <w:szCs w:val="28"/>
        </w:rPr>
        <w:t>._______是一种刚柔相济的中国传统拳术，以</w:t>
      </w:r>
      <w:r>
        <w:fldChar w:fldCharType="begin"/>
      </w:r>
      <w:r>
        <w:instrText xml:space="preserve"> HYPERLINK "http://baike.baidu.com/item/%E4%B8%AD%E5%9B%BD/1122445" </w:instrText>
      </w:r>
      <w:r>
        <w:fldChar w:fldCharType="separate"/>
      </w:r>
      <w:r>
        <w:rPr>
          <w:rFonts w:hint="eastAsia" w:ascii="SimSun" w:hAnsi="SimSun"/>
          <w:sz w:val="28"/>
          <w:szCs w:val="28"/>
        </w:rPr>
        <w:t>中国</w:t>
      </w:r>
      <w:r>
        <w:rPr>
          <w:rFonts w:hint="eastAsia" w:ascii="SimSun" w:hAnsi="SimSun"/>
          <w:sz w:val="28"/>
          <w:szCs w:val="28"/>
        </w:rPr>
        <w:fldChar w:fldCharType="end"/>
      </w:r>
      <w:r>
        <w:rPr>
          <w:rFonts w:hint="eastAsia" w:ascii="SimSun" w:hAnsi="SimSun"/>
          <w:sz w:val="28"/>
          <w:szCs w:val="28"/>
        </w:rPr>
        <w:t>传统哲学中的</w:t>
      </w:r>
      <w:r>
        <w:fldChar w:fldCharType="begin"/>
      </w:r>
      <w:r>
        <w:instrText xml:space="preserve"> HYPERLINK "http://baike.baidu.com/item/%E5%A4%AA%E6%9E%81" </w:instrText>
      </w:r>
      <w:r>
        <w:fldChar w:fldCharType="separate"/>
      </w:r>
      <w:r>
        <w:rPr>
          <w:rFonts w:hint="eastAsia" w:ascii="SimSun" w:hAnsi="SimSun"/>
          <w:sz w:val="28"/>
          <w:szCs w:val="28"/>
        </w:rPr>
        <w:t>太极</w:t>
      </w:r>
      <w:r>
        <w:rPr>
          <w:rFonts w:hint="eastAsia" w:ascii="SimSun" w:hAnsi="SimSun"/>
          <w:sz w:val="28"/>
          <w:szCs w:val="28"/>
        </w:rPr>
        <w:fldChar w:fldCharType="end"/>
      </w:r>
      <w:r>
        <w:rPr>
          <w:rFonts w:hint="eastAsia" w:ascii="SimSun" w:hAnsi="SimSun"/>
          <w:sz w:val="28"/>
          <w:szCs w:val="28"/>
        </w:rPr>
        <w:t>、</w:t>
      </w:r>
      <w:r>
        <w:fldChar w:fldCharType="begin"/>
      </w:r>
      <w:r>
        <w:instrText xml:space="preserve"> HYPERLINK "http://baike.baidu.com/item/%E9%98%B4%E9%98%B3/88401" </w:instrText>
      </w:r>
      <w:r>
        <w:fldChar w:fldCharType="separate"/>
      </w:r>
      <w:r>
        <w:rPr>
          <w:rFonts w:hint="eastAsia" w:ascii="SimSun" w:hAnsi="SimSun"/>
          <w:sz w:val="28"/>
          <w:szCs w:val="28"/>
        </w:rPr>
        <w:t>阴阳</w:t>
      </w:r>
      <w:r>
        <w:rPr>
          <w:rFonts w:hint="eastAsia" w:ascii="SimSun" w:hAnsi="SimSun"/>
          <w:sz w:val="28"/>
          <w:szCs w:val="28"/>
        </w:rPr>
        <w:fldChar w:fldCharType="end"/>
      </w:r>
      <w:r>
        <w:rPr>
          <w:rFonts w:hint="eastAsia" w:ascii="SimSun" w:hAnsi="SimSun"/>
          <w:sz w:val="28"/>
          <w:szCs w:val="28"/>
        </w:rPr>
        <w:t>为思想内涵。</w:t>
      </w:r>
    </w:p>
    <w:p w14:paraId="26548118">
      <w:pPr>
        <w:pStyle w:val="11"/>
        <w:numPr>
          <w:ilvl w:val="0"/>
          <w:numId w:val="7"/>
        </w:numPr>
        <w:spacing w:line="360" w:lineRule="auto"/>
        <w:ind w:firstLineChars="0"/>
        <w:rPr>
          <w:rFonts w:ascii="SimSun" w:hAnsi="SimSun" w:cs="Times New Roman"/>
          <w:sz w:val="28"/>
          <w:szCs w:val="28"/>
        </w:rPr>
      </w:pPr>
      <w:r>
        <w:rPr>
          <w:rFonts w:ascii="SimSun" w:hAnsi="SimSun" w:cs="Times New Roman"/>
          <w:sz w:val="28"/>
          <w:szCs w:val="28"/>
        </w:rPr>
        <w:t xml:space="preserve">五禽戏 </w:t>
      </w:r>
      <w:r>
        <w:rPr>
          <w:rFonts w:hint="eastAsia" w:ascii="SimSun" w:hAnsi="SimSun" w:cs="Times New Roman"/>
          <w:sz w:val="28"/>
          <w:szCs w:val="28"/>
        </w:rPr>
        <w:t xml:space="preserve">   B.</w:t>
      </w:r>
      <w:r>
        <w:rPr>
          <w:rFonts w:ascii="SimSun" w:hAnsi="SimSun" w:cs="Times New Roman"/>
          <w:sz w:val="28"/>
          <w:szCs w:val="28"/>
        </w:rPr>
        <w:t>猴拳</w:t>
      </w:r>
      <w:r>
        <w:rPr>
          <w:rFonts w:hint="eastAsia" w:ascii="SimSun" w:hAnsi="SimSun" w:cs="Times New Roman"/>
          <w:sz w:val="28"/>
          <w:szCs w:val="28"/>
        </w:rPr>
        <w:t xml:space="preserve">     C.</w:t>
      </w:r>
      <w:r>
        <w:rPr>
          <w:rFonts w:ascii="SimSun" w:hAnsi="SimSun" w:cs="Times New Roman"/>
          <w:sz w:val="28"/>
          <w:szCs w:val="28"/>
        </w:rPr>
        <w:t>太极拳</w:t>
      </w:r>
      <w:r>
        <w:rPr>
          <w:rFonts w:hint="eastAsia" w:ascii="SimSun" w:hAnsi="SimSun" w:cs="Times New Roman"/>
          <w:sz w:val="28"/>
          <w:szCs w:val="28"/>
        </w:rPr>
        <w:t xml:space="preserve">    </w:t>
      </w:r>
      <w:r>
        <w:rPr>
          <w:rFonts w:hint="eastAsia" w:ascii="SimSun" w:hAnsi="SimSun"/>
          <w:sz w:val="28"/>
          <w:szCs w:val="28"/>
        </w:rPr>
        <w:t>D.八段锦</w:t>
      </w:r>
    </w:p>
    <w:p w14:paraId="12E949CB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答案：C </w:t>
      </w:r>
    </w:p>
    <w:p w14:paraId="1AC09C95">
      <w:pPr>
        <w:rPr>
          <w:rFonts w:ascii="SimSun" w:hAnsi="SimSun"/>
          <w:sz w:val="28"/>
          <w:szCs w:val="28"/>
        </w:rPr>
      </w:pPr>
    </w:p>
    <w:p w14:paraId="6A43BD91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28</w:t>
      </w:r>
      <w:r>
        <w:rPr>
          <w:rFonts w:hint="eastAsia" w:ascii="SimSun" w:hAnsi="SimSun"/>
          <w:sz w:val="28"/>
          <w:szCs w:val="28"/>
        </w:rPr>
        <w:t>.唐代陆羽编写_______一书，系统地总结了种茶、饮茶的经验，叙述了茶的发展历史，被后人尊为“茶圣”。</w:t>
      </w:r>
    </w:p>
    <w:p w14:paraId="43CC61C8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《茶道》        B. 《茶经》</w:t>
      </w:r>
    </w:p>
    <w:p w14:paraId="12D00409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C. 《茶艺学》      D. 《茶语者》</w:t>
      </w:r>
    </w:p>
    <w:p w14:paraId="51378098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404FEF7B">
      <w:pPr>
        <w:pStyle w:val="11"/>
        <w:ind w:left="0" w:leftChars="0" w:firstLine="0" w:firstLineChars="0"/>
        <w:rPr>
          <w:rFonts w:ascii="SimSun" w:hAnsi="SimSun"/>
          <w:sz w:val="28"/>
          <w:szCs w:val="28"/>
        </w:rPr>
      </w:pPr>
    </w:p>
    <w:p w14:paraId="55A316CD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29</w:t>
      </w:r>
      <w:r>
        <w:rPr>
          <w:rFonts w:hint="eastAsia" w:ascii="SimSun" w:hAnsi="SimSun"/>
          <w:sz w:val="28"/>
          <w:szCs w:val="28"/>
        </w:rPr>
        <w:t>. 北京的传统民居叫_______，它是中国古老传统的文化象征。</w:t>
      </w:r>
    </w:p>
    <w:p w14:paraId="6CAE9D7F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大杂院    B. 四合院    C. 别墅    D. 围屋</w:t>
      </w:r>
    </w:p>
    <w:p w14:paraId="01DD07FA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40A1D7BF">
      <w:pPr>
        <w:tabs>
          <w:tab w:val="right" w:pos="8306"/>
        </w:tabs>
        <w:rPr>
          <w:rFonts w:ascii="SimSun" w:hAnsi="SimSun"/>
          <w:sz w:val="28"/>
          <w:szCs w:val="28"/>
        </w:rPr>
      </w:pPr>
    </w:p>
    <w:p w14:paraId="1BDE7F19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30</w:t>
      </w:r>
      <w:r>
        <w:rPr>
          <w:rFonts w:hint="eastAsia" w:ascii="SimSun" w:hAnsi="SimSun"/>
          <w:sz w:val="28"/>
          <w:szCs w:val="28"/>
        </w:rPr>
        <w:t>.箫和笛都是中国传统民间乐器，传统上它们是用</w:t>
      </w:r>
      <w:r>
        <w:rPr>
          <w:rFonts w:hint="eastAsia" w:ascii="SimSun" w:hAnsi="SimSun"/>
          <w:sz w:val="28"/>
          <w:szCs w:val="28"/>
          <w:u w:val="single"/>
        </w:rPr>
        <w:t xml:space="preserve">      </w:t>
      </w:r>
      <w:r>
        <w:rPr>
          <w:rFonts w:hint="eastAsia" w:ascii="SimSun" w:hAnsi="SimSun"/>
          <w:sz w:val="28"/>
          <w:szCs w:val="28"/>
        </w:rPr>
        <w:t xml:space="preserve">制成的？ </w:t>
      </w:r>
    </w:p>
    <w:p w14:paraId="41BEAB36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竹子     B. 塑料     C. 金属    D.泥土</w:t>
      </w:r>
    </w:p>
    <w:p w14:paraId="4ABB1B3F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答案：A</w:t>
      </w:r>
    </w:p>
    <w:p w14:paraId="0711178E">
      <w:pPr>
        <w:tabs>
          <w:tab w:val="right" w:pos="8306"/>
        </w:tabs>
        <w:rPr>
          <w:rFonts w:ascii="SimSun" w:hAnsi="SimSun"/>
          <w:sz w:val="28"/>
          <w:szCs w:val="28"/>
        </w:rPr>
      </w:pPr>
    </w:p>
    <w:p w14:paraId="35C169FE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31</w:t>
      </w:r>
      <w:r>
        <w:rPr>
          <w:rFonts w:hint="eastAsia" w:ascii="SimSun" w:hAnsi="SimSun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SimSun" w:hAnsi="SimSun"/>
          <w:sz w:val="28"/>
          <w:szCs w:val="28"/>
        </w:rPr>
        <w:t>在中国，我们通常用数字“______”表示“发”或“发财”之意。</w:t>
      </w:r>
    </w:p>
    <w:p w14:paraId="580C1315">
      <w:pPr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t>A.9</w:t>
      </w:r>
      <w:r>
        <w:rPr>
          <w:rFonts w:hint="eastAsia" w:ascii="SimSun" w:hAnsi="SimSun"/>
          <w:sz w:val="28"/>
          <w:szCs w:val="28"/>
        </w:rPr>
        <w:t xml:space="preserve">        </w:t>
      </w:r>
      <w:r>
        <w:rPr>
          <w:rFonts w:ascii="SimSun" w:hAnsi="SimSun"/>
          <w:sz w:val="28"/>
          <w:szCs w:val="28"/>
        </w:rPr>
        <w:t>B.6</w:t>
      </w:r>
      <w:r>
        <w:rPr>
          <w:rFonts w:hint="eastAsia" w:ascii="SimSun" w:hAnsi="SimSun"/>
          <w:sz w:val="28"/>
          <w:szCs w:val="28"/>
        </w:rPr>
        <w:t xml:space="preserve">        </w:t>
      </w:r>
      <w:r>
        <w:rPr>
          <w:rFonts w:ascii="SimSun" w:hAnsi="SimSun"/>
          <w:sz w:val="28"/>
          <w:szCs w:val="28"/>
        </w:rPr>
        <w:t>C.8</w:t>
      </w:r>
      <w:r>
        <w:rPr>
          <w:rFonts w:hint="eastAsia" w:ascii="SimSun" w:hAnsi="SimSun"/>
          <w:sz w:val="28"/>
          <w:szCs w:val="28"/>
        </w:rPr>
        <w:t xml:space="preserve">       D.10</w:t>
      </w:r>
    </w:p>
    <w:p w14:paraId="6244F65A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答案：C</w:t>
      </w:r>
    </w:p>
    <w:p w14:paraId="02A4DA45">
      <w:pPr>
        <w:tabs>
          <w:tab w:val="right" w:pos="8306"/>
        </w:tabs>
        <w:rPr>
          <w:rFonts w:ascii="SimSun" w:hAnsi="SimSun"/>
          <w:sz w:val="28"/>
          <w:szCs w:val="28"/>
        </w:rPr>
      </w:pPr>
    </w:p>
    <w:p w14:paraId="09562AB6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32</w:t>
      </w:r>
      <w:r>
        <w:rPr>
          <w:rFonts w:hint="eastAsia" w:ascii="SimSun" w:hAnsi="SimSun"/>
          <w:sz w:val="28"/>
          <w:szCs w:val="28"/>
        </w:rPr>
        <w:t>.中国常用的调味品“酱油”是用哪种豆类酿成的？______</w:t>
      </w:r>
    </w:p>
    <w:p w14:paraId="49B150F3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A.红豆      B.黄豆      C.绿豆</w:t>
      </w:r>
    </w:p>
    <w:p w14:paraId="327B5A07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41398E58">
      <w:pPr>
        <w:tabs>
          <w:tab w:val="right" w:pos="8306"/>
        </w:tabs>
        <w:rPr>
          <w:rFonts w:ascii="SimSun" w:hAnsi="SimSun"/>
          <w:sz w:val="28"/>
          <w:szCs w:val="28"/>
        </w:rPr>
      </w:pPr>
    </w:p>
    <w:p w14:paraId="58168A9A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33</w:t>
      </w:r>
      <w:r>
        <w:rPr>
          <w:rFonts w:hint="eastAsia" w:ascii="SimSun" w:hAnsi="SimSun"/>
          <w:sz w:val="28"/>
          <w:szCs w:val="28"/>
        </w:rPr>
        <w:t>. 在中国网络论坛中，最先回帖被称为“抢______”。</w:t>
      </w:r>
    </w:p>
    <w:p w14:paraId="73D01E78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A.椅子      B.沙发      C.茶几</w:t>
      </w:r>
    </w:p>
    <w:p w14:paraId="122DCA59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123A18C9">
      <w:pPr>
        <w:tabs>
          <w:tab w:val="right" w:pos="8306"/>
        </w:tabs>
        <w:rPr>
          <w:rFonts w:ascii="SimSun" w:hAnsi="SimSun"/>
          <w:sz w:val="28"/>
          <w:szCs w:val="28"/>
        </w:rPr>
      </w:pPr>
    </w:p>
    <w:p w14:paraId="59D58ACB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34</w:t>
      </w:r>
      <w:r>
        <w:rPr>
          <w:rFonts w:hint="eastAsia" w:ascii="SimSun" w:hAnsi="SimSun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SimSun" w:hAnsi="SimSun"/>
          <w:sz w:val="28"/>
          <w:szCs w:val="28"/>
        </w:rPr>
        <w:t>喜欢中国功夫的人们，一般都知道位于河南省郑州市的_______，因为那里是中国功夫的发源地之一。</w:t>
      </w:r>
    </w:p>
    <w:p w14:paraId="703A7B4A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白马寺      B. 少林寺       C. 武当山</w:t>
      </w:r>
    </w:p>
    <w:p w14:paraId="0E98B528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334418F4">
      <w:pPr>
        <w:tabs>
          <w:tab w:val="right" w:pos="8306"/>
        </w:tabs>
        <w:rPr>
          <w:rFonts w:ascii="SimSun" w:hAnsi="SimSun"/>
          <w:sz w:val="28"/>
          <w:szCs w:val="28"/>
        </w:rPr>
      </w:pPr>
    </w:p>
    <w:p w14:paraId="567E0E9F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35</w:t>
      </w:r>
      <w:r>
        <w:rPr>
          <w:rFonts w:hint="eastAsia" w:ascii="SimSun" w:hAnsi="SimSun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SimSun" w:hAnsi="SimSun"/>
          <w:sz w:val="28"/>
          <w:szCs w:val="28"/>
        </w:rPr>
        <w:t xml:space="preserve">筷子是中国人常用的饮食工具。筷子的设计中，筷头是圆的、筷尾是方的，这体现了中国古代人 </w:t>
      </w:r>
      <w:r>
        <w:rPr>
          <w:rFonts w:hint="eastAsia" w:ascii="SimSun" w:hAnsi="SimSun"/>
          <w:sz w:val="28"/>
          <w:szCs w:val="28"/>
          <w:u w:val="single"/>
        </w:rPr>
        <w:t xml:space="preserve">           </w:t>
      </w:r>
      <w:r>
        <w:rPr>
          <w:rFonts w:hint="eastAsia" w:ascii="SimSun" w:hAnsi="SimSun"/>
          <w:sz w:val="28"/>
          <w:szCs w:val="28"/>
        </w:rPr>
        <w:t xml:space="preserve">的传统观念。 </w:t>
      </w:r>
    </w:p>
    <w:p w14:paraId="3D03DCA1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A.天人合一</w:t>
      </w:r>
    </w:p>
    <w:p w14:paraId="5833D16C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B.天圆地方                               </w:t>
      </w:r>
    </w:p>
    <w:p w14:paraId="56F5FA45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C.天地玄黄</w:t>
      </w:r>
    </w:p>
    <w:p w14:paraId="358F0155">
      <w:pPr>
        <w:tabs>
          <w:tab w:val="right" w:pos="8306"/>
        </w:tabs>
        <w:rPr>
          <w:rFonts w:ascii="SimSun" w:hAnsi="SimSun"/>
          <w:sz w:val="28"/>
          <w:szCs w:val="28"/>
        </w:rPr>
      </w:pPr>
      <w:r>
        <w:rPr>
          <w:rFonts w:ascii="SimSun" w:hAnsi="SimSun"/>
          <w:color w:val="000000"/>
          <w:sz w:val="24"/>
          <w:szCs w:val="24"/>
        </w:rPr>
        <w:drawing>
          <wp:inline distT="0" distB="0" distL="0" distR="0">
            <wp:extent cx="1323975" cy="842645"/>
            <wp:effectExtent l="0" t="0" r="0" b="0"/>
            <wp:docPr id="1040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图片 2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4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F2AB">
      <w:pPr>
        <w:tabs>
          <w:tab w:val="right" w:pos="8306"/>
        </w:tabs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5D8D43B1">
      <w:pPr>
        <w:tabs>
          <w:tab w:val="right" w:pos="8306"/>
        </w:tabs>
        <w:rPr>
          <w:rFonts w:hint="eastAsia" w:ascii="SimSun" w:hAnsi="SimSun"/>
          <w:sz w:val="28"/>
          <w:szCs w:val="28"/>
        </w:rPr>
      </w:pPr>
    </w:p>
    <w:p w14:paraId="1F946D54">
      <w:pPr>
        <w:tabs>
          <w:tab w:val="right" w:pos="8306"/>
        </w:tabs>
        <w:rPr>
          <w:rFonts w:ascii="SimSun" w:hAnsi="SimSun"/>
          <w:sz w:val="28"/>
          <w:szCs w:val="28"/>
        </w:rPr>
      </w:pPr>
    </w:p>
    <w:p w14:paraId="1C32F5E0">
      <w:pPr>
        <w:pStyle w:val="11"/>
        <w:numPr>
          <w:ilvl w:val="0"/>
          <w:numId w:val="1"/>
        </w:numPr>
        <w:ind w:firstLineChars="0"/>
        <w:rPr>
          <w:rFonts w:ascii="SimSun" w:hAnsi="SimSun"/>
          <w:b/>
          <w:sz w:val="32"/>
          <w:szCs w:val="28"/>
        </w:rPr>
      </w:pPr>
      <w:r>
        <w:rPr>
          <w:rFonts w:hint="eastAsia" w:ascii="SimSun" w:hAnsi="SimSun"/>
          <w:b/>
          <w:sz w:val="32"/>
          <w:szCs w:val="28"/>
        </w:rPr>
        <w:t>中国国情知识题</w:t>
      </w:r>
      <w:r>
        <w:rPr>
          <w:rFonts w:hint="eastAsia" w:ascii="SimSun" w:hAnsi="SimSun"/>
          <w:b/>
          <w:sz w:val="32"/>
          <w:szCs w:val="28"/>
          <w:lang w:eastAsia="zh-CN"/>
        </w:rPr>
        <w:t>（</w:t>
      </w:r>
      <w:r>
        <w:rPr>
          <w:rFonts w:hint="eastAsia" w:ascii="SimSun" w:hAnsi="SimSun"/>
          <w:b/>
          <w:sz w:val="32"/>
          <w:szCs w:val="28"/>
          <w:lang w:val="en-US" w:eastAsia="zh-CN"/>
        </w:rPr>
        <w:t>25</w:t>
      </w:r>
      <w:r>
        <w:rPr>
          <w:rFonts w:hint="eastAsia" w:ascii="SimSun" w:hAnsi="SimSun"/>
          <w:b/>
          <w:sz w:val="32"/>
          <w:szCs w:val="28"/>
          <w:lang w:eastAsia="zh-CN"/>
        </w:rPr>
        <w:t>）</w:t>
      </w:r>
    </w:p>
    <w:p w14:paraId="4516AE06">
      <w:pPr>
        <w:pStyle w:val="11"/>
        <w:numPr>
          <w:ilvl w:val="0"/>
          <w:numId w:val="0"/>
        </w:numPr>
        <w:ind w:leftChars="0"/>
        <w:rPr>
          <w:rFonts w:ascii="SimSun" w:hAnsi="SimSun"/>
          <w:b/>
          <w:sz w:val="32"/>
          <w:szCs w:val="28"/>
        </w:rPr>
      </w:pPr>
    </w:p>
    <w:p w14:paraId="6A0F5B5A">
      <w:pPr>
        <w:pStyle w:val="6"/>
        <w:shd w:val="clear" w:color="auto" w:fill="FFFFFF"/>
        <w:spacing w:line="240" w:lineRule="auto"/>
        <w:jc w:val="both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1. 中国地域辽阔，有四大高原，其中有“世界屋脊”之称的是</w:t>
      </w:r>
      <w:r>
        <w:rPr>
          <w:rFonts w:hint="eastAsia" w:ascii="SimSun" w:hAnsi="SimSun"/>
          <w:sz w:val="28"/>
          <w:szCs w:val="28"/>
          <w:u w:val="single"/>
        </w:rPr>
        <w:t xml:space="preserve">      </w:t>
      </w:r>
      <w:r>
        <w:rPr>
          <w:rFonts w:hint="eastAsia" w:ascii="SimSun" w:hAnsi="SimSun"/>
          <w:sz w:val="28"/>
          <w:szCs w:val="28"/>
        </w:rPr>
        <w:t>。</w:t>
      </w:r>
    </w:p>
    <w:p w14:paraId="6A3088C0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青藏高原</w:t>
      </w:r>
      <w:r>
        <w:rPr>
          <w:rFonts w:hint="eastAsia" w:ascii="SimSun" w:hAnsi="SimSun"/>
          <w:sz w:val="28"/>
          <w:szCs w:val="28"/>
        </w:rPr>
        <w:tab/>
      </w:r>
      <w:r>
        <w:rPr>
          <w:rFonts w:hint="eastAsia" w:ascii="SimSun" w:hAnsi="SimSun"/>
          <w:sz w:val="28"/>
          <w:szCs w:val="28"/>
        </w:rPr>
        <w:t xml:space="preserve">    B. 黄土高原</w:t>
      </w:r>
    </w:p>
    <w:p w14:paraId="310AF397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C. 云贵高原       D. 内蒙古高原</w:t>
      </w:r>
    </w:p>
    <w:p w14:paraId="5447D30D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答案：A</w:t>
      </w:r>
    </w:p>
    <w:p w14:paraId="15F3B6AF">
      <w:pPr>
        <w:rPr>
          <w:rFonts w:hint="eastAsia" w:ascii="SimSun" w:hAnsi="SimSun"/>
          <w:sz w:val="28"/>
          <w:szCs w:val="28"/>
        </w:rPr>
      </w:pPr>
    </w:p>
    <w:p w14:paraId="62787E93">
      <w:pPr>
        <w:rPr>
          <w:rFonts w:hint="eastAsia" w:ascii="SimSun" w:hAnsi="SimSun"/>
          <w:sz w:val="28"/>
          <w:szCs w:val="28"/>
        </w:rPr>
      </w:pPr>
    </w:p>
    <w:p w14:paraId="352D92C9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2.</w:t>
      </w:r>
      <w:r>
        <w:rPr>
          <w:rFonts w:hint="eastAsia" w:ascii="SimSun" w:hAnsi="SimSun"/>
          <w:sz w:val="28"/>
          <w:szCs w:val="28"/>
        </w:rPr>
        <w:t xml:space="preserve">中国行政区划设有四个直辖市，它们分别是______。 </w:t>
      </w:r>
    </w:p>
    <w:p w14:paraId="5FE3DD86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 北京  南京  成都  上海</w:t>
      </w:r>
    </w:p>
    <w:p w14:paraId="64EE54DB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B 北京  上海  天津  重庆</w:t>
      </w:r>
    </w:p>
    <w:p w14:paraId="3386509B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C. 北京  上海  广州  深圳</w:t>
      </w:r>
    </w:p>
    <w:p w14:paraId="432EEA37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 B</w:t>
      </w:r>
    </w:p>
    <w:p w14:paraId="229D306B">
      <w:pPr>
        <w:rPr>
          <w:rFonts w:hint="eastAsia" w:ascii="SimSun" w:hAnsi="SimSun"/>
          <w:sz w:val="28"/>
          <w:szCs w:val="28"/>
        </w:rPr>
      </w:pPr>
    </w:p>
    <w:p w14:paraId="09E6DB4E">
      <w:pPr>
        <w:numPr>
          <w:ilvl w:val="0"/>
          <w:numId w:val="8"/>
        </w:num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中国人口分布很不平衡， ______人口密度较高。</w:t>
      </w:r>
    </w:p>
    <w:p w14:paraId="6723A572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东部沿海地区            B. 中部地区                   C. 西部高原地区答案： A</w:t>
      </w:r>
    </w:p>
    <w:p w14:paraId="06C62A5A">
      <w:pPr>
        <w:rPr>
          <w:rFonts w:hint="eastAsia" w:ascii="SimSun" w:hAnsi="SimSun"/>
          <w:sz w:val="28"/>
          <w:szCs w:val="28"/>
        </w:rPr>
      </w:pPr>
    </w:p>
    <w:p w14:paraId="3339D81E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4</w:t>
      </w:r>
      <w:r>
        <w:rPr>
          <w:rFonts w:hint="eastAsia" w:ascii="SimSun" w:hAnsi="SimSun"/>
          <w:sz w:val="28"/>
          <w:szCs w:val="28"/>
          <w:lang w:val="en-US" w:eastAsia="zh-CN"/>
        </w:rPr>
        <w:t>.</w:t>
      </w:r>
      <w:r>
        <w:rPr>
          <w:rFonts w:hint="eastAsia" w:ascii="SimSun" w:hAnsi="SimSun"/>
          <w:sz w:val="28"/>
          <w:szCs w:val="28"/>
        </w:rPr>
        <w:t>是中国大陆的火警电话号码。</w:t>
      </w:r>
    </w:p>
    <w:p w14:paraId="3B67BD9A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120           B. 119</w:t>
      </w:r>
    </w:p>
    <w:p w14:paraId="0CF62E04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C. 114           D. 110</w:t>
      </w:r>
    </w:p>
    <w:p w14:paraId="5D7D97A0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43EABB4A">
      <w:pPr>
        <w:spacing w:line="233" w:lineRule="auto"/>
        <w:sectPr>
          <w:footerReference r:id="rId3" w:type="default"/>
          <w:pgSz w:w="11907" w:h="16839"/>
          <w:pgMar w:top="1401" w:right="1576" w:bottom="1291" w:left="1780" w:header="0" w:footer="998" w:gutter="0"/>
          <w:cols w:space="720" w:num="1"/>
        </w:sectPr>
      </w:pPr>
    </w:p>
    <w:p w14:paraId="62B980E0">
      <w:pPr>
        <w:rPr>
          <w:rFonts w:ascii="SimSun" w:hAnsi="SimSun" w:cs="Arial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5. 中国最大的港口是</w:t>
      </w:r>
      <w:r>
        <w:rPr>
          <w:rFonts w:hint="eastAsia" w:ascii="SimSun" w:hAnsi="SimSun"/>
          <w:sz w:val="28"/>
          <w:szCs w:val="28"/>
          <w:u w:val="single"/>
        </w:rPr>
        <w:t xml:space="preserve">        </w:t>
      </w:r>
      <w:r>
        <w:rPr>
          <w:rFonts w:hint="eastAsia" w:ascii="SimSun" w:hAnsi="SimSun"/>
          <w:sz w:val="28"/>
          <w:szCs w:val="28"/>
        </w:rPr>
        <w:t>，其吞吐量居世界第一位。</w:t>
      </w:r>
    </w:p>
    <w:p w14:paraId="01920512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连云港</w:t>
      </w:r>
      <w:r>
        <w:rPr>
          <w:rFonts w:hint="eastAsia" w:ascii="SimSun" w:hAnsi="SimSun"/>
          <w:sz w:val="28"/>
          <w:szCs w:val="28"/>
        </w:rPr>
        <w:tab/>
      </w:r>
      <w:r>
        <w:rPr>
          <w:rFonts w:ascii="SimSun" w:hAnsi="SimSun"/>
          <w:sz w:val="28"/>
          <w:szCs w:val="28"/>
        </w:rPr>
        <w:t xml:space="preserve">     </w:t>
      </w:r>
      <w:r>
        <w:rPr>
          <w:rFonts w:hint="eastAsia" w:ascii="SimSun" w:hAnsi="SimSun"/>
          <w:sz w:val="28"/>
          <w:szCs w:val="28"/>
        </w:rPr>
        <w:t>B. 深圳港</w:t>
      </w:r>
    </w:p>
    <w:p w14:paraId="59D92209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C. 青岛港       </w:t>
      </w:r>
      <w:r>
        <w:rPr>
          <w:rFonts w:ascii="SimSun" w:hAnsi="SimSun"/>
          <w:sz w:val="28"/>
          <w:szCs w:val="28"/>
        </w:rPr>
        <w:t xml:space="preserve"> </w:t>
      </w:r>
      <w:r>
        <w:rPr>
          <w:rFonts w:hint="eastAsia" w:ascii="SimSun" w:hAnsi="SimSun"/>
          <w:sz w:val="28"/>
          <w:szCs w:val="28"/>
        </w:rPr>
        <w:t>D. 上海港</w:t>
      </w:r>
    </w:p>
    <w:p w14:paraId="79FB8A56">
      <w:pPr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drawing>
          <wp:inline distT="0" distB="0" distL="0" distR="0">
            <wp:extent cx="1724025" cy="1088390"/>
            <wp:effectExtent l="0" t="0" r="0" b="0"/>
            <wp:docPr id="1041" name="图片 68" descr="20070320234107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图片 68" descr="20070320234107666"/>
                    <pic:cNvPicPr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0888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6ED18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答案：D</w:t>
      </w:r>
    </w:p>
    <w:p w14:paraId="722BAE54">
      <w:pPr>
        <w:rPr>
          <w:rFonts w:hint="eastAsia" w:ascii="SimSun" w:hAnsi="SimSun"/>
          <w:sz w:val="28"/>
          <w:szCs w:val="28"/>
          <w:lang w:val="en-US" w:eastAsia="zh-CN"/>
        </w:rPr>
      </w:pPr>
    </w:p>
    <w:p w14:paraId="1A4D086C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6</w:t>
      </w:r>
      <w:r>
        <w:rPr>
          <w:rFonts w:hint="eastAsia" w:ascii="SimSun" w:hAnsi="SimSun"/>
          <w:sz w:val="28"/>
          <w:szCs w:val="28"/>
        </w:rPr>
        <w:t xml:space="preserve">. </w:t>
      </w:r>
      <w:r>
        <w:rPr>
          <w:rFonts w:hint="eastAsia" w:ascii="SimSun" w:hAnsi="SimSun"/>
          <w:sz w:val="28"/>
          <w:szCs w:val="28"/>
          <w:u w:val="single"/>
        </w:rPr>
        <w:t xml:space="preserve">      </w:t>
      </w:r>
      <w:r>
        <w:rPr>
          <w:rFonts w:hint="eastAsia" w:ascii="SimSun" w:hAnsi="SimSun"/>
          <w:sz w:val="28"/>
          <w:szCs w:val="28"/>
        </w:rPr>
        <w:t>是中国最主要的粮食作物，是全国60％以上人口主食的原料。</w:t>
      </w:r>
    </w:p>
    <w:p w14:paraId="1848D20E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A. 小麦             B. 玉米 </w:t>
      </w:r>
    </w:p>
    <w:p w14:paraId="3CAF2D1E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C. 水稻             D. 高粱</w:t>
      </w:r>
    </w:p>
    <w:p w14:paraId="27629D0F">
      <w:pPr>
        <w:pStyle w:val="2"/>
        <w:spacing w:after="0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答案：C</w:t>
      </w:r>
    </w:p>
    <w:p w14:paraId="0D301508">
      <w:pPr>
        <w:rPr>
          <w:rFonts w:ascii="SimSun" w:hAnsi="SimSun"/>
          <w:sz w:val="28"/>
          <w:szCs w:val="28"/>
        </w:rPr>
      </w:pPr>
    </w:p>
    <w:p w14:paraId="08A37973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7</w:t>
      </w:r>
      <w:r>
        <w:rPr>
          <w:rFonts w:hint="eastAsia" w:ascii="SimSun" w:hAnsi="SimSun"/>
          <w:sz w:val="28"/>
          <w:szCs w:val="28"/>
        </w:rPr>
        <w:t>. ______是中国长度最长、水量最丰富、流域面积最广的河流。</w:t>
      </w:r>
    </w:p>
    <w:p w14:paraId="0276E455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黄河      B. 珠江     C. 长江     D.澜沧江</w:t>
      </w:r>
    </w:p>
    <w:p w14:paraId="0B772ACE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答案：C</w:t>
      </w:r>
    </w:p>
    <w:p w14:paraId="69E55905">
      <w:pPr>
        <w:pStyle w:val="2"/>
        <w:spacing w:after="0"/>
        <w:rPr>
          <w:rFonts w:ascii="SimSun" w:hAnsi="SimSun"/>
          <w:sz w:val="28"/>
          <w:szCs w:val="28"/>
          <w:shd w:val="clear" w:color="auto" w:fill="FFFFFF"/>
        </w:rPr>
      </w:pPr>
    </w:p>
    <w:p w14:paraId="5F7BA0CF">
      <w:pPr>
        <w:pStyle w:val="2"/>
        <w:spacing w:before="34" w:line="178" w:lineRule="auto"/>
        <w:ind w:left="23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8. “ 丝绸之路经济带”和“21 世纪海上丝绸之路”， 简称为______。</w:t>
      </w:r>
    </w:p>
    <w:p w14:paraId="5FED6BB6">
      <w:pPr>
        <w:pStyle w:val="2"/>
        <w:spacing w:before="79" w:line="218" w:lineRule="auto"/>
        <w:ind w:left="359" w:right="1157" w:hanging="7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A.一路一海                    B.一带一路                     C.一陆一海</w:t>
      </w:r>
    </w:p>
    <w:p w14:paraId="426802B7">
      <w:pPr>
        <w:pStyle w:val="2"/>
        <w:spacing w:before="79" w:line="218" w:lineRule="auto"/>
        <w:ind w:left="359" w:right="1157" w:hanging="7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答案： (B)</w:t>
      </w:r>
    </w:p>
    <w:p w14:paraId="654ABE90">
      <w:pPr>
        <w:rPr>
          <w:rFonts w:ascii="SimSun" w:hAnsi="SimSun"/>
          <w:sz w:val="28"/>
          <w:szCs w:val="28"/>
        </w:rPr>
      </w:pPr>
    </w:p>
    <w:p w14:paraId="482EFA63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9</w:t>
      </w:r>
      <w:r>
        <w:rPr>
          <w:rFonts w:hint="eastAsia" w:ascii="SimSun" w:hAnsi="SimSun"/>
          <w:sz w:val="28"/>
          <w:szCs w:val="28"/>
        </w:rPr>
        <w:t>. 中国女科学家</w:t>
      </w:r>
      <w:r>
        <w:rPr>
          <w:rFonts w:hint="eastAsia" w:ascii="SimSun" w:hAnsi="SimSun"/>
          <w:sz w:val="28"/>
          <w:szCs w:val="28"/>
          <w:u w:val="single"/>
        </w:rPr>
        <w:t xml:space="preserve">      </w:t>
      </w:r>
      <w:r>
        <w:rPr>
          <w:rFonts w:hint="eastAsia" w:ascii="SimSun" w:hAnsi="SimSun"/>
          <w:sz w:val="28"/>
          <w:szCs w:val="28"/>
        </w:rPr>
        <w:t>获得了诺贝尔生理学或医学奖。她研制的抗疟疾药物青蒿素挽救了数百万人的生命，她也是第一位获诺贝尔科学奖项的中国本土科学家。</w:t>
      </w:r>
    </w:p>
    <w:p w14:paraId="4D48749E">
      <w:pPr>
        <w:pStyle w:val="2"/>
        <w:spacing w:after="0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莫言       B. 杨振宁     C. 屠呦呦     D.</w:t>
      </w:r>
      <w:r>
        <w:rPr>
          <w:rFonts w:ascii="SimSun" w:hAnsi="SimSun"/>
          <w:sz w:val="28"/>
          <w:szCs w:val="28"/>
        </w:rPr>
        <w:t xml:space="preserve"> </w:t>
      </w:r>
      <w:r>
        <w:rPr>
          <w:rFonts w:hint="eastAsia" w:ascii="SimSun" w:hAnsi="SimSun"/>
          <w:sz w:val="28"/>
          <w:szCs w:val="28"/>
        </w:rPr>
        <w:t>李政道</w:t>
      </w:r>
    </w:p>
    <w:p w14:paraId="6FAEA444">
      <w:pPr>
        <w:pStyle w:val="2"/>
        <w:spacing w:after="0"/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drawing>
          <wp:inline distT="0" distB="0" distL="0" distR="0">
            <wp:extent cx="1228725" cy="990600"/>
            <wp:effectExtent l="0" t="0" r="0" b="0"/>
            <wp:docPr id="1044" name="图片 11" descr="C:\Users\Dell001\Desktop\3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11" descr="C:\Users\Dell001\Desktop\300.jpg"/>
                    <pic:cNvPicPr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9117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0C0DD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答案：C</w:t>
      </w:r>
    </w:p>
    <w:p w14:paraId="5E539103">
      <w:pPr>
        <w:widowControl/>
        <w:jc w:val="left"/>
        <w:rPr>
          <w:rFonts w:ascii="SimSun" w:hAnsi="SimSun"/>
          <w:kern w:val="0"/>
          <w:sz w:val="28"/>
          <w:szCs w:val="28"/>
        </w:rPr>
      </w:pPr>
    </w:p>
    <w:p w14:paraId="46EEF8CE">
      <w:pPr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</w:rPr>
        <w:t>1</w:t>
      </w:r>
      <w:r>
        <w:rPr>
          <w:rFonts w:hint="eastAsia" w:ascii="SimSun" w:hAnsi="SimSun"/>
          <w:color w:val="000000"/>
          <w:sz w:val="28"/>
          <w:szCs w:val="28"/>
          <w:lang w:val="en-US" w:eastAsia="zh-CN"/>
        </w:rPr>
        <w:t>0</w:t>
      </w:r>
      <w:r>
        <w:rPr>
          <w:rFonts w:hint="eastAsia" w:ascii="SimSun" w:hAnsi="SimSun"/>
          <w:color w:val="000000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SimSun" w:hAnsi="SimSun"/>
          <w:color w:val="000000"/>
          <w:sz w:val="28"/>
          <w:szCs w:val="28"/>
        </w:rPr>
        <w:t>“世界杂交水稻之父” ______院士利用中国野生稻资源培育出了世界闻名的杂交水稻，为世界粮食安全做出了杰出贡献。</w:t>
      </w:r>
    </w:p>
    <w:p w14:paraId="58CBD312">
      <w:pPr>
        <w:pStyle w:val="2"/>
        <w:spacing w:after="0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A. </w:t>
      </w:r>
      <w:r>
        <w:rPr>
          <w:rFonts w:hint="eastAsia" w:ascii="SimSun" w:hAnsi="SimSun"/>
          <w:color w:val="000000"/>
          <w:sz w:val="28"/>
          <w:szCs w:val="28"/>
        </w:rPr>
        <w:t>袁隆平</w:t>
      </w:r>
      <w:r>
        <w:rPr>
          <w:rFonts w:hint="eastAsia" w:ascii="SimSun" w:hAnsi="SimSun"/>
          <w:sz w:val="28"/>
          <w:szCs w:val="28"/>
        </w:rPr>
        <w:t xml:space="preserve">      B.李登海       C.</w:t>
      </w:r>
      <w:r>
        <w:rPr>
          <w:rFonts w:hint="eastAsia"/>
        </w:rPr>
        <w:t xml:space="preserve"> </w:t>
      </w:r>
      <w:r>
        <w:rPr>
          <w:rFonts w:hint="eastAsia" w:ascii="SimSun" w:hAnsi="SimSun"/>
          <w:sz w:val="28"/>
          <w:szCs w:val="28"/>
        </w:rPr>
        <w:t>李振声      D. 钱学森</w:t>
      </w:r>
    </w:p>
    <w:p w14:paraId="1E6D4A62">
      <w:pPr>
        <w:rPr>
          <w:rFonts w:ascii="SimSun" w:hAnsi="SimSun"/>
          <w:color w:val="000000"/>
          <w:sz w:val="28"/>
          <w:szCs w:val="28"/>
        </w:rPr>
      </w:pPr>
      <w:r>
        <w:rPr>
          <w:color w:val="000000"/>
        </w:rPr>
        <w:drawing>
          <wp:inline distT="0" distB="0" distL="0" distR="0">
            <wp:extent cx="1389380" cy="1037590"/>
            <wp:effectExtent l="0" t="0" r="1270" b="0"/>
            <wp:docPr id="1045" name="图片 3" descr="timg?image&amp;quality=80&amp;size=b9999_10000&amp;sec=1519316199038&amp;di=003d1f41fb1d3db7ce912e106eb85c0d&amp;imgtype=jpg&amp;src=http%3A%2F%2Fhimg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图片 3" descr="timg?image&amp;quality=80&amp;size=b9999_10000&amp;sec=1519316199038&amp;di=003d1f41fb1d3db7ce912e106eb85c0d&amp;imgtype=jpg&amp;src=http%3A%2F%2Fhimg2"/>
                    <pic:cNvPicPr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9624" cy="10382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B5A35">
      <w:pPr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</w:rPr>
        <w:t>答案：A</w:t>
      </w:r>
    </w:p>
    <w:p w14:paraId="51507D78">
      <w:pPr>
        <w:rPr>
          <w:rFonts w:ascii="SimSun" w:hAnsi="SimSun"/>
          <w:sz w:val="28"/>
          <w:szCs w:val="28"/>
        </w:rPr>
      </w:pPr>
    </w:p>
    <w:p w14:paraId="17EA32BF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1</w:t>
      </w:r>
      <w:r>
        <w:rPr>
          <w:rFonts w:hint="eastAsia" w:ascii="SimSun" w:hAnsi="SimSun"/>
          <w:sz w:val="28"/>
          <w:szCs w:val="28"/>
          <w:lang w:val="en-US" w:eastAsia="zh-CN"/>
        </w:rPr>
        <w:t>1</w:t>
      </w:r>
      <w:r>
        <w:rPr>
          <w:rFonts w:hint="eastAsia" w:ascii="SimSun" w:hAnsi="SimSun"/>
          <w:sz w:val="28"/>
          <w:szCs w:val="28"/>
        </w:rPr>
        <w:t>.  1986年，中国开始实行</w:t>
      </w:r>
      <w:r>
        <w:rPr>
          <w:rFonts w:hint="eastAsia" w:ascii="SimSun" w:hAnsi="SimSun"/>
          <w:sz w:val="28"/>
          <w:szCs w:val="28"/>
          <w:u w:val="single"/>
        </w:rPr>
        <w:t xml:space="preserve">       </w:t>
      </w:r>
      <w:r>
        <w:rPr>
          <w:rFonts w:hint="eastAsia" w:ascii="SimSun" w:hAnsi="SimSun"/>
          <w:sz w:val="28"/>
          <w:szCs w:val="28"/>
        </w:rPr>
        <w:t>年制义务教育。</w:t>
      </w:r>
    </w:p>
    <w:p w14:paraId="0EA98E2D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十      B. 十一        C. 九       D. 八</w:t>
      </w:r>
    </w:p>
    <w:p w14:paraId="19BFFE16">
      <w:pPr>
        <w:pStyle w:val="2"/>
        <w:spacing w:after="0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答案：C</w:t>
      </w:r>
    </w:p>
    <w:p w14:paraId="75834C22">
      <w:pPr>
        <w:rPr>
          <w:rFonts w:ascii="SimSun" w:hAnsi="SimSun"/>
          <w:sz w:val="28"/>
          <w:szCs w:val="28"/>
        </w:rPr>
      </w:pPr>
    </w:p>
    <w:p w14:paraId="7F5EAD64">
      <w:pPr>
        <w:rPr>
          <w:rFonts w:ascii="SimSun" w:hAnsi="SimSun"/>
          <w:sz w:val="28"/>
          <w:szCs w:val="28"/>
        </w:rPr>
      </w:pPr>
    </w:p>
    <w:p w14:paraId="6E2ED89A">
      <w:pPr>
        <w:pStyle w:val="11"/>
        <w:widowControl/>
        <w:adjustRightInd w:val="0"/>
        <w:snapToGrid w:val="0"/>
        <w:ind w:firstLine="0" w:firstLineChars="0"/>
        <w:jc w:val="left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1</w:t>
      </w:r>
      <w:r>
        <w:rPr>
          <w:rFonts w:hint="eastAsia" w:ascii="SimSun" w:hAnsi="SimSun"/>
          <w:sz w:val="28"/>
          <w:szCs w:val="28"/>
          <w:lang w:val="en-US" w:eastAsia="zh-CN"/>
        </w:rPr>
        <w:t>2</w:t>
      </w:r>
      <w:r>
        <w:rPr>
          <w:rFonts w:hint="eastAsia" w:ascii="SimSun" w:hAnsi="SimSun"/>
          <w:sz w:val="28"/>
          <w:szCs w:val="28"/>
        </w:rPr>
        <w:t xml:space="preserve">. </w:t>
      </w:r>
      <w:r>
        <w:rPr>
          <w:rFonts w:hint="eastAsia" w:ascii="SimSun" w:hAnsi="SimSun"/>
          <w:sz w:val="28"/>
          <w:szCs w:val="28"/>
          <w:u w:val="single"/>
        </w:rPr>
        <w:t xml:space="preserve">        </w:t>
      </w:r>
      <w:r>
        <w:rPr>
          <w:rFonts w:hint="eastAsia" w:ascii="SimSun" w:hAnsi="SimSun"/>
          <w:sz w:val="28"/>
          <w:szCs w:val="28"/>
        </w:rPr>
        <w:t>诞生于1898年，初名京师大学堂，是中国近代第一所国立大学，其成立标志着中国近代高等教育的开端。</w:t>
      </w:r>
    </w:p>
    <w:p w14:paraId="16386EC7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A. 清华大学      B. 北京师范大学              </w:t>
      </w:r>
    </w:p>
    <w:p w14:paraId="0DFE9240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C. 北京大学      D. 复旦大学</w:t>
      </w:r>
    </w:p>
    <w:p w14:paraId="7A3D5F70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答案：C   </w:t>
      </w:r>
    </w:p>
    <w:p w14:paraId="1F8342C0">
      <w:pPr>
        <w:widowControl/>
        <w:shd w:val="clear" w:color="auto" w:fill="FFFFFF"/>
        <w:tabs>
          <w:tab w:val="center" w:pos="4520"/>
          <w:tab w:val="left" w:pos="5655"/>
        </w:tabs>
        <w:jc w:val="left"/>
        <w:rPr>
          <w:rFonts w:ascii="SimSun" w:hAnsi="SimSun"/>
          <w:spacing w:val="8"/>
          <w:sz w:val="28"/>
          <w:szCs w:val="28"/>
        </w:rPr>
      </w:pPr>
    </w:p>
    <w:p w14:paraId="09A48B5B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1</w:t>
      </w:r>
      <w:r>
        <w:rPr>
          <w:rFonts w:hint="eastAsia" w:ascii="SimSun" w:hAnsi="SimSun"/>
          <w:sz w:val="28"/>
          <w:szCs w:val="28"/>
          <w:lang w:val="en-US" w:eastAsia="zh-CN"/>
        </w:rPr>
        <w:t>3</w:t>
      </w:r>
      <w:r>
        <w:rPr>
          <w:rFonts w:hint="eastAsia" w:ascii="SimSun" w:hAnsi="SimSun"/>
          <w:sz w:val="28"/>
          <w:szCs w:val="28"/>
        </w:rPr>
        <w:t>.中国的第一个经济特区是</w:t>
      </w:r>
      <w:r>
        <w:rPr>
          <w:rFonts w:hint="eastAsia" w:ascii="SimSun" w:hAnsi="SimSun"/>
          <w:sz w:val="28"/>
          <w:szCs w:val="28"/>
          <w:u w:val="single"/>
        </w:rPr>
        <w:t xml:space="preserve">        </w:t>
      </w:r>
      <w:r>
        <w:rPr>
          <w:rFonts w:hint="eastAsia" w:ascii="SimSun" w:hAnsi="SimSun"/>
          <w:sz w:val="28"/>
          <w:szCs w:val="28"/>
        </w:rPr>
        <w:t>。</w:t>
      </w:r>
    </w:p>
    <w:p w14:paraId="0882E01A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珠海     B.  厦门</w:t>
      </w:r>
    </w:p>
    <w:p w14:paraId="1FDC0835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C. 深圳     D.  汕头</w:t>
      </w:r>
    </w:p>
    <w:p w14:paraId="5733AD06">
      <w:pPr>
        <w:pStyle w:val="2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答案：C</w:t>
      </w:r>
    </w:p>
    <w:p w14:paraId="74819BDD">
      <w:pPr>
        <w:rPr>
          <w:rFonts w:ascii="SimSun" w:hAnsi="SimSun"/>
          <w:sz w:val="28"/>
          <w:szCs w:val="28"/>
        </w:rPr>
      </w:pPr>
    </w:p>
    <w:p w14:paraId="2B456193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14</w:t>
      </w:r>
      <w:r>
        <w:rPr>
          <w:rFonts w:hint="eastAsia" w:ascii="SimSun" w:hAnsi="SimSun"/>
          <w:sz w:val="28"/>
          <w:szCs w:val="28"/>
        </w:rPr>
        <w:t>.全球最大的中文搜索引擎是________。</w:t>
      </w:r>
    </w:p>
    <w:p w14:paraId="1FBD1AA6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</w:t>
      </w:r>
      <w:r>
        <w:rPr>
          <w:rFonts w:ascii="SimSun" w:hAnsi="SimSun"/>
          <w:sz w:val="28"/>
          <w:szCs w:val="28"/>
        </w:rPr>
        <w:t xml:space="preserve"> </w:t>
      </w:r>
      <w:r>
        <w:rPr>
          <w:rFonts w:hint="eastAsia" w:ascii="SimSun" w:hAnsi="SimSun"/>
          <w:sz w:val="28"/>
          <w:szCs w:val="28"/>
        </w:rPr>
        <w:t>搜狐         B.</w:t>
      </w:r>
      <w:r>
        <w:rPr>
          <w:rFonts w:ascii="SimSun" w:hAnsi="SimSun"/>
          <w:sz w:val="28"/>
          <w:szCs w:val="28"/>
        </w:rPr>
        <w:t xml:space="preserve"> </w:t>
      </w:r>
      <w:r>
        <w:rPr>
          <w:rFonts w:hint="eastAsia" w:ascii="SimSun" w:hAnsi="SimSun"/>
          <w:sz w:val="28"/>
          <w:szCs w:val="28"/>
        </w:rPr>
        <w:t xml:space="preserve">百度               </w:t>
      </w:r>
    </w:p>
    <w:p w14:paraId="34B40867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C.</w:t>
      </w:r>
      <w:r>
        <w:rPr>
          <w:rFonts w:ascii="SimSun" w:hAnsi="SimSun"/>
          <w:sz w:val="28"/>
          <w:szCs w:val="28"/>
        </w:rPr>
        <w:t xml:space="preserve"> </w:t>
      </w:r>
      <w:r>
        <w:rPr>
          <w:rFonts w:hint="eastAsia" w:ascii="SimSun" w:hAnsi="SimSun"/>
          <w:sz w:val="28"/>
          <w:szCs w:val="28"/>
        </w:rPr>
        <w:t>新浪         D.</w:t>
      </w:r>
      <w:r>
        <w:rPr>
          <w:rFonts w:ascii="SimSun" w:hAnsi="SimSun"/>
          <w:sz w:val="28"/>
          <w:szCs w:val="28"/>
        </w:rPr>
        <w:t xml:space="preserve"> </w:t>
      </w:r>
      <w:r>
        <w:rPr>
          <w:rFonts w:hint="eastAsia" w:ascii="SimSun" w:hAnsi="SimSun"/>
          <w:sz w:val="28"/>
          <w:szCs w:val="28"/>
        </w:rPr>
        <w:t>雅虎</w:t>
      </w:r>
    </w:p>
    <w:p w14:paraId="79B336CC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6B4A3913">
      <w:pPr>
        <w:rPr>
          <w:rFonts w:ascii="SimSun" w:hAnsi="SimSun"/>
          <w:b/>
          <w:sz w:val="28"/>
          <w:szCs w:val="28"/>
        </w:rPr>
      </w:pPr>
    </w:p>
    <w:p w14:paraId="54C2E974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15</w:t>
      </w:r>
      <w:r>
        <w:rPr>
          <w:rFonts w:hint="default" w:ascii="SimSun" w:hAnsi="SimSun"/>
          <w:sz w:val="28"/>
          <w:szCs w:val="28"/>
          <w:lang w:val="en-US" w:eastAsia="zh-CN"/>
        </w:rPr>
        <w:t xml:space="preserve">. </w:t>
      </w:r>
      <w:r>
        <w:rPr>
          <w:rFonts w:hint="eastAsia" w:ascii="SimSun" w:hAnsi="SimSun"/>
          <w:sz w:val="28"/>
          <w:szCs w:val="28"/>
          <w:lang w:val="en-US" w:eastAsia="zh-CN"/>
        </w:rPr>
        <w:t>位于河南省的嵩山少林寺因</w:t>
      </w:r>
      <w:r>
        <w:rPr>
          <w:rFonts w:hint="default" w:ascii="SimSun" w:hAnsi="SimSun"/>
          <w:sz w:val="28"/>
          <w:szCs w:val="28"/>
          <w:lang w:val="en-US" w:eastAsia="zh-CN"/>
        </w:rPr>
        <w:t>______</w:t>
      </w:r>
      <w:r>
        <w:rPr>
          <w:rFonts w:hint="eastAsia" w:ascii="SimSun" w:hAnsi="SimSun"/>
          <w:sz w:val="28"/>
          <w:szCs w:val="28"/>
          <w:lang w:val="en-US" w:eastAsia="zh-CN"/>
        </w:rPr>
        <w:t xml:space="preserve">而名扬海内外。 </w:t>
      </w:r>
    </w:p>
    <w:p w14:paraId="3394750A">
      <w:pPr>
        <w:rPr>
          <w:rFonts w:hint="eastAsia" w:ascii="SimSun" w:hAnsi="SimSun"/>
          <w:sz w:val="28"/>
          <w:szCs w:val="28"/>
        </w:rPr>
      </w:pPr>
      <w:r>
        <w:rPr>
          <w:rFonts w:hint="default" w:ascii="SimSun" w:hAnsi="SimSun"/>
          <w:sz w:val="28"/>
          <w:szCs w:val="28"/>
          <w:lang w:val="en-US" w:eastAsia="zh-CN"/>
        </w:rPr>
        <w:t>A.</w:t>
      </w:r>
      <w:r>
        <w:rPr>
          <w:rFonts w:hint="eastAsia" w:ascii="SimSun" w:hAnsi="SimSun"/>
          <w:sz w:val="28"/>
          <w:szCs w:val="28"/>
          <w:lang w:val="en-US" w:eastAsia="zh-CN"/>
        </w:rPr>
        <w:t xml:space="preserve">美食 </w:t>
      </w:r>
    </w:p>
    <w:p w14:paraId="0282BFA0">
      <w:pPr>
        <w:rPr>
          <w:rFonts w:hint="eastAsia" w:ascii="SimSun" w:hAnsi="SimSun"/>
          <w:sz w:val="28"/>
          <w:szCs w:val="28"/>
        </w:rPr>
      </w:pPr>
      <w:r>
        <w:rPr>
          <w:rFonts w:hint="default" w:ascii="SimSun" w:hAnsi="SimSun"/>
          <w:sz w:val="28"/>
          <w:szCs w:val="28"/>
          <w:lang w:val="en-US" w:eastAsia="zh-CN"/>
        </w:rPr>
        <w:t>B.</w:t>
      </w:r>
      <w:r>
        <w:rPr>
          <w:rFonts w:hint="eastAsia" w:ascii="SimSun" w:hAnsi="SimSun"/>
          <w:sz w:val="28"/>
          <w:szCs w:val="28"/>
          <w:lang w:val="en-US" w:eastAsia="zh-CN"/>
        </w:rPr>
        <w:t xml:space="preserve">瓷器 </w:t>
      </w:r>
    </w:p>
    <w:p w14:paraId="5031BF1F">
      <w:pPr>
        <w:rPr>
          <w:rFonts w:hint="eastAsia" w:ascii="SimSun" w:hAnsi="SimSun"/>
          <w:sz w:val="28"/>
          <w:szCs w:val="28"/>
        </w:rPr>
      </w:pPr>
      <w:r>
        <w:rPr>
          <w:rFonts w:hint="default" w:ascii="SimSun" w:hAnsi="SimSun"/>
          <w:sz w:val="28"/>
          <w:szCs w:val="28"/>
          <w:lang w:val="en-US" w:eastAsia="zh-CN"/>
        </w:rPr>
        <w:t>C.</w:t>
      </w:r>
      <w:r>
        <w:rPr>
          <w:rFonts w:hint="eastAsia" w:ascii="SimSun" w:hAnsi="SimSun"/>
          <w:sz w:val="28"/>
          <w:szCs w:val="28"/>
          <w:lang w:val="en-US" w:eastAsia="zh-CN"/>
        </w:rPr>
        <w:t xml:space="preserve">功夫 </w:t>
      </w:r>
    </w:p>
    <w:p w14:paraId="19BA705E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答案：</w:t>
      </w:r>
      <w:r>
        <w:rPr>
          <w:rFonts w:hint="default" w:ascii="SimSun" w:hAnsi="SimSun"/>
          <w:sz w:val="28"/>
          <w:szCs w:val="28"/>
          <w:lang w:val="en-US" w:eastAsia="zh-CN"/>
        </w:rPr>
        <w:t>C</w:t>
      </w:r>
    </w:p>
    <w:p w14:paraId="6CEE5365">
      <w:pPr>
        <w:rPr>
          <w:rFonts w:ascii="SimSun" w:hAnsi="SimSun"/>
          <w:color w:val="000000"/>
          <w:sz w:val="28"/>
          <w:szCs w:val="28"/>
        </w:rPr>
      </w:pPr>
    </w:p>
    <w:p w14:paraId="7EFD1A5D">
      <w:pPr>
        <w:pStyle w:val="2"/>
        <w:spacing w:after="0"/>
        <w:rPr>
          <w:rFonts w:ascii="SimSun" w:hAnsi="SimSun"/>
          <w:color w:val="000000"/>
          <w:sz w:val="28"/>
          <w:szCs w:val="28"/>
        </w:rPr>
      </w:pPr>
    </w:p>
    <w:p w14:paraId="4EE96116">
      <w:pPr>
        <w:rPr>
          <w:rFonts w:ascii="SimSun" w:hAnsi="SimSun"/>
          <w:color w:val="000000"/>
          <w:sz w:val="28"/>
          <w:szCs w:val="28"/>
        </w:rPr>
      </w:pPr>
      <w:r>
        <w:rPr>
          <w:rFonts w:hint="eastAsia" w:ascii="SimSun" w:hAnsi="SimSun"/>
          <w:color w:val="000000"/>
          <w:sz w:val="28"/>
          <w:szCs w:val="28"/>
          <w:lang w:val="en-US" w:eastAsia="zh-CN"/>
        </w:rPr>
        <w:t>16</w:t>
      </w:r>
      <w:r>
        <w:rPr>
          <w:rFonts w:ascii="SimSun" w:hAnsi="SimSun"/>
          <w:color w:val="000000"/>
          <w:sz w:val="28"/>
          <w:szCs w:val="28"/>
        </w:rPr>
        <w:t>. 近年来中国的电子商务发展迅速。其中</w:t>
      </w:r>
      <w:r>
        <w:rPr>
          <w:rFonts w:ascii="SimSun" w:hAnsi="SimSun"/>
          <w:color w:val="000000"/>
          <w:sz w:val="28"/>
          <w:szCs w:val="28"/>
          <w:u w:val="single"/>
        </w:rPr>
        <w:t xml:space="preserve">   </w:t>
      </w:r>
      <w:r>
        <w:rPr>
          <w:rFonts w:ascii="SimSun" w:hAnsi="SimSun"/>
          <w:color w:val="000000"/>
          <w:sz w:val="28"/>
          <w:szCs w:val="28"/>
        </w:rPr>
        <w:t>月</w:t>
      </w:r>
      <w:r>
        <w:rPr>
          <w:rFonts w:ascii="SimSun" w:hAnsi="SimSun"/>
          <w:color w:val="000000"/>
          <w:sz w:val="28"/>
          <w:szCs w:val="28"/>
          <w:u w:val="single"/>
        </w:rPr>
        <w:t xml:space="preserve">   </w:t>
      </w:r>
      <w:r>
        <w:rPr>
          <w:rFonts w:ascii="SimSun" w:hAnsi="SimSun"/>
          <w:color w:val="000000"/>
          <w:sz w:val="28"/>
          <w:szCs w:val="28"/>
        </w:rPr>
        <w:t>日是淘宝商城（天猫）的网络促销日，也是目前中国最大的网购狂欢节。</w:t>
      </w:r>
    </w:p>
    <w:p w14:paraId="6A3E7A35">
      <w:pPr>
        <w:pStyle w:val="11"/>
        <w:ind w:firstLine="0" w:firstLineChars="0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 xml:space="preserve"> A. 1  1</w:t>
      </w:r>
      <w:r>
        <w:rPr>
          <w:rFonts w:ascii="SimSun" w:hAnsi="SimSun"/>
          <w:color w:val="000000"/>
          <w:sz w:val="28"/>
          <w:szCs w:val="28"/>
        </w:rPr>
        <w:tab/>
      </w:r>
      <w:r>
        <w:rPr>
          <w:rFonts w:ascii="SimSun" w:hAnsi="SimSun"/>
          <w:color w:val="000000"/>
          <w:sz w:val="28"/>
          <w:szCs w:val="28"/>
        </w:rPr>
        <w:t xml:space="preserve">    </w:t>
      </w:r>
      <w:r>
        <w:rPr>
          <w:rFonts w:hint="eastAsia" w:ascii="SimSun" w:hAnsi="SimSun"/>
          <w:color w:val="000000"/>
          <w:sz w:val="28"/>
          <w:szCs w:val="28"/>
        </w:rPr>
        <w:t xml:space="preserve">   </w:t>
      </w:r>
      <w:r>
        <w:rPr>
          <w:rFonts w:ascii="SimSun" w:hAnsi="SimSun"/>
          <w:color w:val="000000"/>
          <w:sz w:val="28"/>
          <w:szCs w:val="28"/>
        </w:rPr>
        <w:t xml:space="preserve"> B. 12  12</w:t>
      </w:r>
    </w:p>
    <w:p w14:paraId="79E32EB3">
      <w:pPr>
        <w:pStyle w:val="11"/>
        <w:ind w:firstLine="0" w:firstLineChars="0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 xml:space="preserve"> C. 9  9      </w:t>
      </w:r>
      <w:r>
        <w:rPr>
          <w:rFonts w:hint="eastAsia" w:ascii="SimSun" w:hAnsi="SimSun"/>
          <w:color w:val="000000"/>
          <w:sz w:val="28"/>
          <w:szCs w:val="28"/>
        </w:rPr>
        <w:t xml:space="preserve"> </w:t>
      </w:r>
      <w:r>
        <w:rPr>
          <w:rFonts w:ascii="SimSun" w:hAnsi="SimSun"/>
          <w:color w:val="000000"/>
          <w:sz w:val="28"/>
          <w:szCs w:val="28"/>
        </w:rPr>
        <w:t xml:space="preserve">  D. 11  11</w:t>
      </w:r>
    </w:p>
    <w:p w14:paraId="1B837500">
      <w:pPr>
        <w:pStyle w:val="11"/>
        <w:ind w:firstLine="0" w:firstLineChars="0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答案：D</w:t>
      </w:r>
    </w:p>
    <w:p w14:paraId="1D2C511A">
      <w:pPr>
        <w:spacing w:line="360" w:lineRule="auto"/>
        <w:rPr>
          <w:rFonts w:ascii="SimSun" w:hAnsi="SimSun"/>
          <w:color w:val="000000"/>
          <w:spacing w:val="8"/>
          <w:sz w:val="28"/>
          <w:szCs w:val="28"/>
        </w:rPr>
      </w:pPr>
    </w:p>
    <w:p w14:paraId="48300C97">
      <w:pPr>
        <w:spacing w:line="360" w:lineRule="auto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17</w:t>
      </w:r>
      <w:r>
        <w:rPr>
          <w:rFonts w:hint="eastAsia" w:ascii="SimSun" w:hAnsi="SimSun"/>
          <w:sz w:val="28"/>
          <w:szCs w:val="28"/>
        </w:rPr>
        <w:t>.中国科学院将中国暗物质粒子探测卫星以</w:t>
      </w:r>
      <w:bookmarkStart w:id="0" w:name="_Hlk50229956"/>
      <w:r>
        <w:rPr>
          <w:rFonts w:hint="eastAsia" w:ascii="SimSun" w:hAnsi="SimSun"/>
          <w:sz w:val="28"/>
          <w:szCs w:val="28"/>
        </w:rPr>
        <w:t>一个神话人物形象命名，有领悟、探索太空的意思。这一卫星被命名为______</w:t>
      </w:r>
      <w:bookmarkEnd w:id="0"/>
      <w:r>
        <w:rPr>
          <w:rFonts w:hint="eastAsia" w:ascii="SimSun" w:hAnsi="SimSun"/>
          <w:sz w:val="28"/>
          <w:szCs w:val="28"/>
        </w:rPr>
        <w:t>。</w:t>
      </w:r>
    </w:p>
    <w:p w14:paraId="765FD4E5">
      <w:pPr>
        <w:spacing w:line="360" w:lineRule="auto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A.哪吒号      B.悟空号     C.嫦娥号</w:t>
      </w:r>
    </w:p>
    <w:p w14:paraId="55773F70">
      <w:pPr>
        <w:ind w:firstLine="140" w:firstLineChars="50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700848AF">
      <w:pPr>
        <w:rPr>
          <w:rFonts w:ascii="SimSun" w:hAnsi="SimSun"/>
          <w:sz w:val="28"/>
          <w:szCs w:val="28"/>
        </w:rPr>
      </w:pPr>
    </w:p>
    <w:p w14:paraId="08D94515">
      <w:pPr>
        <w:widowControl/>
        <w:shd w:val="clear" w:color="auto" w:fill="FFFFFF"/>
        <w:tabs>
          <w:tab w:val="center" w:pos="4520"/>
          <w:tab w:val="left" w:pos="5655"/>
        </w:tabs>
        <w:jc w:val="left"/>
        <w:rPr>
          <w:rFonts w:ascii="SimSun" w:hAnsi="SimSun"/>
          <w:color w:val="000000"/>
          <w:spacing w:val="8"/>
          <w:sz w:val="28"/>
          <w:szCs w:val="28"/>
        </w:rPr>
      </w:pPr>
      <w:r>
        <w:rPr>
          <w:rFonts w:hint="eastAsia" w:ascii="SimSun" w:hAnsi="SimSun"/>
          <w:color w:val="000000"/>
          <w:spacing w:val="8"/>
          <w:sz w:val="28"/>
          <w:szCs w:val="28"/>
          <w:lang w:val="en-US" w:eastAsia="zh-CN"/>
        </w:rPr>
        <w:t>18</w:t>
      </w:r>
      <w:r>
        <w:rPr>
          <w:rFonts w:hint="eastAsia" w:ascii="SimSun" w:hAnsi="SimSun"/>
          <w:color w:val="000000"/>
          <w:spacing w:val="8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SimSun" w:hAnsi="SimSun"/>
          <w:color w:val="000000"/>
          <w:spacing w:val="8"/>
          <w:sz w:val="28"/>
          <w:szCs w:val="28"/>
        </w:rPr>
        <w:tab/>
      </w:r>
      <w:r>
        <w:rPr>
          <w:rFonts w:hint="eastAsia" w:ascii="SimSun" w:hAnsi="SimSun"/>
          <w:color w:val="000000"/>
          <w:spacing w:val="8"/>
          <w:sz w:val="28"/>
          <w:szCs w:val="28"/>
        </w:rPr>
        <w:t>全球最大的小商品集散中心是中国的________，主要生产和销售各式各类的小商品，被联合国确定为世界第一大市场。</w:t>
      </w:r>
    </w:p>
    <w:p w14:paraId="123BF280">
      <w:pPr>
        <w:widowControl/>
        <w:shd w:val="clear" w:color="auto" w:fill="FFFFFF"/>
        <w:tabs>
          <w:tab w:val="center" w:pos="4520"/>
          <w:tab w:val="left" w:pos="5655"/>
        </w:tabs>
        <w:jc w:val="left"/>
        <w:rPr>
          <w:rFonts w:ascii="SimSun" w:hAnsi="SimSun"/>
          <w:color w:val="000000"/>
          <w:spacing w:val="8"/>
          <w:sz w:val="28"/>
          <w:szCs w:val="28"/>
        </w:rPr>
      </w:pPr>
      <w:r>
        <w:rPr>
          <w:rFonts w:hint="eastAsia" w:ascii="SimSun" w:hAnsi="SimSun"/>
          <w:color w:val="000000"/>
          <w:spacing w:val="8"/>
          <w:sz w:val="28"/>
          <w:szCs w:val="28"/>
        </w:rPr>
        <w:t>A. 浙江省义乌市</w:t>
      </w:r>
    </w:p>
    <w:p w14:paraId="20D2D100">
      <w:pPr>
        <w:widowControl/>
        <w:shd w:val="clear" w:color="auto" w:fill="FFFFFF"/>
        <w:tabs>
          <w:tab w:val="center" w:pos="4520"/>
          <w:tab w:val="left" w:pos="5655"/>
        </w:tabs>
        <w:jc w:val="left"/>
        <w:rPr>
          <w:rFonts w:ascii="SimSun" w:hAnsi="SimSun"/>
          <w:color w:val="000000"/>
          <w:spacing w:val="8"/>
          <w:sz w:val="28"/>
          <w:szCs w:val="28"/>
        </w:rPr>
      </w:pPr>
      <w:r>
        <w:rPr>
          <w:rFonts w:hint="eastAsia" w:ascii="SimSun" w:hAnsi="SimSun"/>
          <w:color w:val="000000"/>
          <w:spacing w:val="8"/>
          <w:sz w:val="28"/>
          <w:szCs w:val="28"/>
        </w:rPr>
        <w:t>B. 福建省晋江市</w:t>
      </w:r>
    </w:p>
    <w:p w14:paraId="52A89ED4">
      <w:pPr>
        <w:widowControl/>
        <w:shd w:val="clear" w:color="auto" w:fill="FFFFFF"/>
        <w:tabs>
          <w:tab w:val="center" w:pos="4520"/>
          <w:tab w:val="left" w:pos="5655"/>
        </w:tabs>
        <w:jc w:val="left"/>
        <w:rPr>
          <w:rFonts w:ascii="SimSun" w:hAnsi="SimSun"/>
          <w:color w:val="000000"/>
          <w:spacing w:val="8"/>
          <w:sz w:val="28"/>
          <w:szCs w:val="28"/>
        </w:rPr>
      </w:pPr>
      <w:r>
        <w:rPr>
          <w:rFonts w:hint="eastAsia" w:ascii="SimSun" w:hAnsi="SimSun"/>
          <w:color w:val="000000"/>
          <w:spacing w:val="8"/>
          <w:sz w:val="28"/>
          <w:szCs w:val="28"/>
        </w:rPr>
        <w:t>C. 广东省广州市</w:t>
      </w:r>
    </w:p>
    <w:p w14:paraId="29E1FCD7">
      <w:pPr>
        <w:widowControl/>
        <w:shd w:val="clear" w:color="auto" w:fill="FFFFFF"/>
        <w:tabs>
          <w:tab w:val="center" w:pos="4520"/>
          <w:tab w:val="left" w:pos="5655"/>
        </w:tabs>
        <w:jc w:val="left"/>
        <w:rPr>
          <w:rFonts w:ascii="SimSun" w:hAnsi="SimSun"/>
          <w:color w:val="000000"/>
          <w:spacing w:val="8"/>
          <w:sz w:val="28"/>
          <w:szCs w:val="28"/>
        </w:rPr>
      </w:pPr>
      <w:r>
        <w:rPr>
          <w:rFonts w:hint="eastAsia" w:ascii="SimSun" w:hAnsi="SimSun"/>
          <w:color w:val="000000"/>
          <w:spacing w:val="8"/>
          <w:sz w:val="28"/>
          <w:szCs w:val="28"/>
        </w:rPr>
        <w:t>答案：A</w:t>
      </w:r>
      <w:r>
        <w:rPr>
          <w:rFonts w:hint="eastAsia" w:ascii="SimSun" w:hAnsi="SimSun"/>
          <w:color w:val="000000"/>
          <w:spacing w:val="8"/>
          <w:sz w:val="28"/>
          <w:szCs w:val="28"/>
        </w:rPr>
        <w:tab/>
      </w:r>
    </w:p>
    <w:p w14:paraId="5DAD8511">
      <w:pPr>
        <w:spacing w:line="360" w:lineRule="auto"/>
        <w:rPr>
          <w:rFonts w:ascii="SimSun" w:hAnsi="SimSun"/>
          <w:sz w:val="28"/>
          <w:szCs w:val="28"/>
        </w:rPr>
      </w:pPr>
    </w:p>
    <w:p w14:paraId="64D6C985">
      <w:pPr>
        <w:spacing w:line="360" w:lineRule="auto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19</w:t>
      </w:r>
      <w:r>
        <w:rPr>
          <w:rFonts w:hint="eastAsia" w:ascii="SimSun" w:hAnsi="SimSun"/>
          <w:sz w:val="28"/>
          <w:szCs w:val="28"/>
        </w:rPr>
        <w:t>.购物付款不需要钱包、信用卡或手机，只要对准摄像头，就能完成交易过程。这种支付方式是</w:t>
      </w:r>
      <w:r>
        <w:rPr>
          <w:rFonts w:hint="eastAsia" w:ascii="SimSun" w:hAnsi="SimSun"/>
          <w:sz w:val="28"/>
          <w:szCs w:val="28"/>
          <w:u w:val="single"/>
        </w:rPr>
        <w:t xml:space="preserve">           </w:t>
      </w:r>
    </w:p>
    <w:p w14:paraId="1EFDE62F">
      <w:pPr>
        <w:spacing w:line="360" w:lineRule="auto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A.指纹支付    B.人脸支付    C.微信支付</w:t>
      </w:r>
    </w:p>
    <w:p w14:paraId="0D745E03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3FE43517">
      <w:pPr>
        <w:rPr>
          <w:rFonts w:ascii="SimSun" w:hAnsi="SimSun"/>
          <w:sz w:val="28"/>
          <w:szCs w:val="28"/>
        </w:rPr>
      </w:pPr>
    </w:p>
    <w:p w14:paraId="30D59A75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20</w:t>
      </w:r>
      <w:r>
        <w:rPr>
          <w:rFonts w:hint="eastAsia" w:ascii="SimSun" w:hAnsi="SimSun"/>
          <w:sz w:val="28"/>
          <w:szCs w:val="28"/>
        </w:rPr>
        <w:t>. 人民币是中国的法定货币，其货币符号是</w:t>
      </w:r>
      <w:r>
        <w:rPr>
          <w:rFonts w:hint="eastAsia" w:ascii="SimSun" w:hAnsi="SimSun"/>
          <w:sz w:val="28"/>
          <w:szCs w:val="28"/>
          <w:u w:val="single"/>
        </w:rPr>
        <w:t xml:space="preserve">        </w:t>
      </w:r>
      <w:r>
        <w:rPr>
          <w:rFonts w:hint="eastAsia" w:ascii="SimSun" w:hAnsi="SimSun"/>
          <w:sz w:val="28"/>
          <w:szCs w:val="28"/>
        </w:rPr>
        <w:t>。2015年11月，国际货币基金组织宣布正式将人民币纳入SDR（特别提款权）货币篮子。</w:t>
      </w:r>
    </w:p>
    <w:p w14:paraId="0D9351F3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</w:t>
      </w:r>
      <w:r>
        <w:rPr>
          <w:rFonts w:ascii="SimSun" w:hAnsi="SimSun"/>
          <w:sz w:val="28"/>
          <w:szCs w:val="28"/>
        </w:rPr>
        <w:drawing>
          <wp:inline distT="0" distB="0" distL="0" distR="0">
            <wp:extent cx="457200" cy="330835"/>
            <wp:effectExtent l="0" t="0" r="0" b="0"/>
            <wp:docPr id="1047" name="图片 65" descr="baf096e394b304d86ee075071cea8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图片 65" descr="baf096e394b304d86ee075071cea8116"/>
                    <pic:cNvPicPr/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107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SimSun" w:hAnsi="SimSun"/>
          <w:sz w:val="28"/>
          <w:szCs w:val="28"/>
        </w:rPr>
        <w:t xml:space="preserve">      B</w:t>
      </w:r>
      <w:r>
        <w:rPr>
          <w:rFonts w:ascii="SimSun" w:hAnsi="SimSun"/>
          <w:sz w:val="28"/>
          <w:szCs w:val="28"/>
        </w:rPr>
        <w:drawing>
          <wp:inline distT="0" distB="0" distL="0" distR="0">
            <wp:extent cx="323850" cy="323850"/>
            <wp:effectExtent l="0" t="0" r="0" b="0"/>
            <wp:docPr id="1048" name="图片 64" descr="dollar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图片 64" descr="dollar105"/>
                    <pic:cNvPicPr/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SimSun" w:hAnsi="SimSun"/>
          <w:sz w:val="28"/>
          <w:szCs w:val="28"/>
        </w:rPr>
        <w:t xml:space="preserve">      C</w:t>
      </w:r>
      <w:r>
        <w:rPr>
          <w:rFonts w:ascii="SimSun" w:hAnsi="SimSun"/>
          <w:sz w:val="28"/>
          <w:szCs w:val="28"/>
        </w:rPr>
        <w:drawing>
          <wp:inline distT="0" distB="0" distL="0" distR="0">
            <wp:extent cx="419100" cy="419100"/>
            <wp:effectExtent l="0" t="0" r="0" b="0"/>
            <wp:docPr id="1049" name="图片 63" descr="euro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图片 63" descr="euro33"/>
                    <pic:cNvPicPr/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/>
          <w:sz w:val="28"/>
          <w:szCs w:val="28"/>
        </w:rPr>
        <w:t xml:space="preserve"> </w:t>
      </w:r>
      <w:r>
        <w:rPr>
          <w:rFonts w:hint="eastAsia" w:ascii="SimSun" w:hAnsi="SimSun"/>
          <w:sz w:val="28"/>
          <w:szCs w:val="28"/>
        </w:rPr>
        <w:t xml:space="preserve">     D</w:t>
      </w:r>
      <w:r>
        <w:rPr>
          <w:rFonts w:ascii="SimSun" w:hAnsi="SimSun"/>
          <w:sz w:val="28"/>
          <w:szCs w:val="28"/>
        </w:rPr>
        <w:drawing>
          <wp:inline distT="0" distB="0" distL="0" distR="0">
            <wp:extent cx="342900" cy="342900"/>
            <wp:effectExtent l="0" t="0" r="0" b="0"/>
            <wp:docPr id="1050" name="图片 62" descr="f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图片 62" descr="f158"/>
                    <pic:cNvPicPr/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B89C7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答案：A</w:t>
      </w:r>
    </w:p>
    <w:p w14:paraId="20A18178">
      <w:pPr>
        <w:rPr>
          <w:rFonts w:ascii="SimSun" w:hAnsi="SimSun"/>
          <w:sz w:val="28"/>
          <w:szCs w:val="28"/>
        </w:rPr>
      </w:pPr>
    </w:p>
    <w:p w14:paraId="6EF09AD4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21</w:t>
      </w:r>
      <w:r>
        <w:rPr>
          <w:rFonts w:hint="eastAsia" w:ascii="SimSun" w:hAnsi="SimSun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SimSun" w:hAnsi="SimSun"/>
          <w:sz w:val="28"/>
          <w:szCs w:val="28"/>
        </w:rPr>
        <w:t>在中国车速最快的火车是 ______</w:t>
      </w:r>
    </w:p>
    <w:p w14:paraId="1F70A6BC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 特快列车     B.动车     C. 高铁</w:t>
      </w:r>
    </w:p>
    <w:p w14:paraId="3FB94D8B">
      <w:pPr>
        <w:rPr>
          <w:rFonts w:ascii="SimSun" w:hAnsi="SimSun"/>
          <w:sz w:val="28"/>
          <w:szCs w:val="28"/>
        </w:rPr>
      </w:pPr>
      <w:r>
        <w:rPr>
          <w:color w:val="000000"/>
        </w:rPr>
        <w:drawing>
          <wp:inline distT="0" distB="0" distL="0" distR="0">
            <wp:extent cx="1209675" cy="802640"/>
            <wp:effectExtent l="0" t="0" r="0" b="0"/>
            <wp:docPr id="1051" name="图片 4" descr="timg?image&amp;quality=80&amp;size=b9999_10000&amp;sec=1519447645840&amp;di=3c5e286a3e32c337a69b98911cb03d5d&amp;imgtype=0&amp;src=http%3A%2F%2Fww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图片 4" descr="timg?image&amp;quality=80&amp;size=b9999_10000&amp;sec=1519447645840&amp;di=3c5e286a3e32c337a69b98911cb03d5d&amp;imgtype=0&amp;src=http%3A%2F%2Fwww"/>
                    <pic:cNvPicPr/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031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09FC4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答案：C</w:t>
      </w:r>
    </w:p>
    <w:p w14:paraId="3E5E0CFA">
      <w:pPr>
        <w:rPr>
          <w:rFonts w:ascii="SimSun" w:hAnsi="SimSun"/>
          <w:sz w:val="28"/>
          <w:szCs w:val="28"/>
        </w:rPr>
      </w:pPr>
    </w:p>
    <w:p w14:paraId="3924A671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22</w:t>
      </w:r>
      <w:r>
        <w:rPr>
          <w:rFonts w:hint="eastAsia" w:ascii="SimSun" w:hAnsi="SimSun"/>
          <w:sz w:val="28"/>
          <w:szCs w:val="28"/>
        </w:rPr>
        <w:t>. 在中国使用最广泛的短视频APP是_____。</w:t>
      </w:r>
    </w:p>
    <w:p w14:paraId="4E120BCD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 xml:space="preserve">A </w:t>
      </w:r>
      <w:r>
        <w:rPr>
          <w:rFonts w:ascii="SimSun" w:hAnsi="SimSun"/>
          <w:sz w:val="28"/>
          <w:szCs w:val="28"/>
        </w:rPr>
        <w:drawing>
          <wp:inline distT="0" distB="0" distL="0" distR="0">
            <wp:extent cx="323850" cy="323850"/>
            <wp:effectExtent l="0" t="0" r="0" b="0"/>
            <wp:docPr id="1052" name="图片 16" descr="微信8.0版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6" descr="微信8.0版本"/>
                    <pic:cNvPicPr/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SimSun" w:hAnsi="SimSun"/>
          <w:sz w:val="28"/>
          <w:szCs w:val="28"/>
        </w:rPr>
        <w:t xml:space="preserve">      B. </w:t>
      </w:r>
      <w:r>
        <w:rPr>
          <w:rFonts w:ascii="SimSun" w:hAnsi="SimSun"/>
          <w:sz w:val="28"/>
          <w:szCs w:val="28"/>
        </w:rPr>
        <w:drawing>
          <wp:inline distT="0" distB="0" distL="0" distR="0">
            <wp:extent cx="323850" cy="323850"/>
            <wp:effectExtent l="0" t="0" r="0" b="0"/>
            <wp:docPr id="1053" name="图片 12" descr="抖音极速版2.9.0版本 v2.9.0 安卓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图片 12" descr="抖音极速版2.9.0版本 v2.9.0 安卓版"/>
                    <pic:cNvPicPr/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SimSun" w:hAnsi="SimSun"/>
          <w:sz w:val="28"/>
          <w:szCs w:val="28"/>
        </w:rPr>
        <w:t xml:space="preserve">      C.</w:t>
      </w:r>
      <w:r>
        <w:t xml:space="preserve"> </w:t>
      </w:r>
      <w:r>
        <w:rPr>
          <w:rFonts w:ascii="SimSun" w:hAnsi="SimSun"/>
          <w:sz w:val="28"/>
          <w:szCs w:val="28"/>
        </w:rPr>
        <w:drawing>
          <wp:inline distT="0" distB="0" distL="0" distR="0">
            <wp:extent cx="323850" cy="323850"/>
            <wp:effectExtent l="0" t="0" r="0" b="0"/>
            <wp:docPr id="1054" name="图片 15" descr="http://img03.sogoucdn.com/v2/thumb/resize/w/140/h/140?appid=100520147&amp;url=http%3A%2F%2Fpp.myapp.com%2Fma_icon%2F0%2Ficon_5294_1688038991%2F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图片 15" descr="http://img03.sogoucdn.com/v2/thumb/resize/w/140/h/140?appid=100520147&amp;url=http%3A%2F%2Fpp.myapp.com%2Fma_icon%2F0%2Ficon_5294_1688038991%2F256"/>
                    <pic:cNvPicPr/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B8DA4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4455A212">
      <w:pPr>
        <w:rPr>
          <w:rFonts w:ascii="SimSun" w:hAnsi="SimSun"/>
          <w:sz w:val="28"/>
          <w:szCs w:val="28"/>
        </w:rPr>
      </w:pPr>
    </w:p>
    <w:p w14:paraId="2437700C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  <w:lang w:val="en-US" w:eastAsia="zh-CN"/>
        </w:rPr>
        <w:t>23</w:t>
      </w:r>
      <w:r>
        <w:rPr>
          <w:rFonts w:hint="eastAsia" w:ascii="SimSun" w:hAnsi="SimSun"/>
          <w:sz w:val="28"/>
          <w:szCs w:val="28"/>
        </w:rPr>
        <w:t>. 以下哪个手机品牌是中国的？_____</w:t>
      </w:r>
    </w:p>
    <w:p w14:paraId="7DD23839">
      <w:pPr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A.</w:t>
      </w:r>
      <w:r>
        <w:rPr>
          <w:rFonts w:hint="eastAsia" w:ascii="SimSun" w:hAnsi="SimSun"/>
          <w:sz w:val="28"/>
          <w:szCs w:val="28"/>
        </w:rPr>
        <w:tab/>
      </w:r>
      <w:r>
        <w:rPr>
          <w:rFonts w:hint="eastAsia" w:ascii="SimSun" w:hAnsi="SimSun"/>
          <w:sz w:val="28"/>
          <w:szCs w:val="28"/>
        </w:rPr>
        <w:t>苹果      B.华为       C.三星</w:t>
      </w:r>
    </w:p>
    <w:p w14:paraId="04C3E7EF">
      <w:pPr>
        <w:rPr>
          <w:rFonts w:hint="eastAsia" w:ascii="SimSun" w:hAnsi="SimSun"/>
          <w:sz w:val="28"/>
          <w:szCs w:val="28"/>
        </w:rPr>
      </w:pPr>
      <w:r>
        <w:rPr>
          <w:rFonts w:hint="eastAsia" w:ascii="SimSun" w:hAnsi="SimSun"/>
          <w:sz w:val="28"/>
          <w:szCs w:val="28"/>
        </w:rPr>
        <w:t>答案：B</w:t>
      </w:r>
    </w:p>
    <w:p w14:paraId="1C55A319">
      <w:pPr>
        <w:rPr>
          <w:rFonts w:hint="eastAsia" w:ascii="SimSun" w:hAnsi="SimSun"/>
          <w:sz w:val="28"/>
          <w:szCs w:val="28"/>
        </w:rPr>
      </w:pPr>
    </w:p>
    <w:p w14:paraId="2A193060">
      <w:pPr>
        <w:pStyle w:val="2"/>
        <w:spacing w:before="181" w:line="180" w:lineRule="auto"/>
        <w:ind w:left="46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SimSun" w:hAnsi="SimSun" w:cs="SimSun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.在中国， 2026年又被称为_______年</w:t>
      </w:r>
    </w:p>
    <w:p w14:paraId="1B4D68DB">
      <w:pPr>
        <w:pStyle w:val="2"/>
        <w:spacing w:before="259" w:line="195" w:lineRule="auto"/>
        <w:ind w:left="16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A.虎                          B.龙                     C.马</w:t>
      </w:r>
    </w:p>
    <w:p w14:paraId="798D42BC">
      <w:pPr>
        <w:pStyle w:val="2"/>
        <w:spacing w:before="231" w:line="195" w:lineRule="auto"/>
        <w:ind w:left="25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答案： c</w:t>
      </w:r>
    </w:p>
    <w:p w14:paraId="0B71D36C">
      <w:pPr>
        <w:pStyle w:val="2"/>
        <w:spacing w:before="121" w:line="180" w:lineRule="auto"/>
        <w:ind w:left="46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SimSun" w:hAnsi="SimSun" w:cs="SimSun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. 中国的国庆节是在_______。</w:t>
      </w:r>
    </w:p>
    <w:p w14:paraId="09B49A53">
      <w:pPr>
        <w:pStyle w:val="2"/>
        <w:spacing w:before="260" w:line="326" w:lineRule="auto"/>
        <w:ind w:left="24" w:right="1385" w:hanging="8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A.10 月 1  日    B.10 月 11  日    C.10 月 3  日</w:t>
      </w:r>
    </w:p>
    <w:p w14:paraId="4DCC54AD">
      <w:pPr>
        <w:pStyle w:val="2"/>
        <w:spacing w:before="260" w:line="326" w:lineRule="auto"/>
        <w:ind w:left="24" w:right="1385" w:hanging="8"/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</w:pPr>
      <w:r>
        <w:rPr>
          <w:rFonts w:hint="eastAsia" w:ascii="SimSun" w:hAnsi="SimSun" w:eastAsia="SimSun" w:cs="SimSun"/>
          <w:kern w:val="2"/>
          <w:sz w:val="28"/>
          <w:szCs w:val="28"/>
          <w:lang w:val="en-US" w:eastAsia="zh-CN" w:bidi="ar-SA"/>
        </w:rPr>
        <w:t>答案： A</w:t>
      </w:r>
    </w:p>
    <w:p w14:paraId="22D78385">
      <w:pPr>
        <w:pStyle w:val="11"/>
        <w:ind w:left="0" w:leftChars="0" w:firstLine="0" w:firstLineChars="0"/>
        <w:rPr>
          <w:rFonts w:ascii="SimSun" w:hAnsi="SimSu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KaiT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FE95E">
    <w:pPr>
      <w:spacing w:line="283" w:lineRule="exact"/>
      <w:ind w:left="4118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</w:rPr>
      <w:t>9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80E58F"/>
    <w:multiLevelType w:val="singleLevel"/>
    <w:tmpl w:val="B180E58F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0000004"/>
    <w:multiLevelType w:val="singleLevel"/>
    <w:tmpl w:val="00000004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0000009"/>
    <w:multiLevelType w:val="multilevel"/>
    <w:tmpl w:val="00000009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B"/>
    <w:multiLevelType w:val="multilevel"/>
    <w:tmpl w:val="0000000B"/>
    <w:lvl w:ilvl="0" w:tentative="0">
      <w:start w:val="1"/>
      <w:numFmt w:val="upperLetter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0000000D"/>
    <w:multiLevelType w:val="multilevel"/>
    <w:tmpl w:val="0000000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15"/>
    <w:multiLevelType w:val="multilevel"/>
    <w:tmpl w:val="00000015"/>
    <w:lvl w:ilvl="0" w:tentative="0">
      <w:start w:val="1"/>
      <w:numFmt w:val="upperLetter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16"/>
    <w:multiLevelType w:val="multilevel"/>
    <w:tmpl w:val="00000016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69"/>
    <w:rsid w:val="00141F1F"/>
    <w:rsid w:val="001757A5"/>
    <w:rsid w:val="001B624B"/>
    <w:rsid w:val="002F1D3C"/>
    <w:rsid w:val="00303269"/>
    <w:rsid w:val="00384EE0"/>
    <w:rsid w:val="00580642"/>
    <w:rsid w:val="0058474E"/>
    <w:rsid w:val="006B3B63"/>
    <w:rsid w:val="006C757B"/>
    <w:rsid w:val="00746249"/>
    <w:rsid w:val="007738F0"/>
    <w:rsid w:val="00775371"/>
    <w:rsid w:val="007B3406"/>
    <w:rsid w:val="008B26E5"/>
    <w:rsid w:val="00957BFF"/>
    <w:rsid w:val="00AC1DE3"/>
    <w:rsid w:val="00C528D7"/>
    <w:rsid w:val="00C85716"/>
    <w:rsid w:val="00D744ED"/>
    <w:rsid w:val="0205411B"/>
    <w:rsid w:val="02236987"/>
    <w:rsid w:val="03317071"/>
    <w:rsid w:val="059617C9"/>
    <w:rsid w:val="07B216D8"/>
    <w:rsid w:val="0844028A"/>
    <w:rsid w:val="09216B15"/>
    <w:rsid w:val="0C5106AE"/>
    <w:rsid w:val="124F0EBB"/>
    <w:rsid w:val="14FC26DE"/>
    <w:rsid w:val="16747E6A"/>
    <w:rsid w:val="1C6D299C"/>
    <w:rsid w:val="1D3C29CD"/>
    <w:rsid w:val="1DAA673F"/>
    <w:rsid w:val="2534191B"/>
    <w:rsid w:val="295126A7"/>
    <w:rsid w:val="319D1733"/>
    <w:rsid w:val="32457817"/>
    <w:rsid w:val="34640A9B"/>
    <w:rsid w:val="377A16F8"/>
    <w:rsid w:val="3D602B13"/>
    <w:rsid w:val="3E242969"/>
    <w:rsid w:val="40880B2A"/>
    <w:rsid w:val="42667F40"/>
    <w:rsid w:val="438A0837"/>
    <w:rsid w:val="48071274"/>
    <w:rsid w:val="483B47F6"/>
    <w:rsid w:val="48A8636F"/>
    <w:rsid w:val="4BB847CC"/>
    <w:rsid w:val="4CE1714D"/>
    <w:rsid w:val="4F3F3875"/>
    <w:rsid w:val="4F593565"/>
    <w:rsid w:val="50FE1BF2"/>
    <w:rsid w:val="543E765F"/>
    <w:rsid w:val="56660C90"/>
    <w:rsid w:val="568E4DA9"/>
    <w:rsid w:val="5C432809"/>
    <w:rsid w:val="5FA016B7"/>
    <w:rsid w:val="61AA7B2E"/>
    <w:rsid w:val="653D3504"/>
    <w:rsid w:val="655F4AD1"/>
    <w:rsid w:val="737C4323"/>
    <w:rsid w:val="73BB5513"/>
    <w:rsid w:val="7A6A04A0"/>
    <w:rsid w:val="7B073F40"/>
    <w:rsid w:val="7BA45C33"/>
    <w:rsid w:val="7D95141C"/>
    <w:rsid w:val="7E59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SimSu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6"/>
    <w:qFormat/>
    <w:uiPriority w:val="99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szCs w:val="21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Sun" w:hAnsi="SimSun"/>
      <w:kern w:val="0"/>
      <w:sz w:val="24"/>
      <w:szCs w:val="24"/>
    </w:rPr>
  </w:style>
  <w:style w:type="character" w:styleId="10">
    <w:name w:val="Hyperlink"/>
    <w:qFormat/>
    <w:uiPriority w:val="0"/>
    <w:rPr>
      <w:color w:val="3366CC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正文文本 字符"/>
    <w:link w:val="2"/>
    <w:qFormat/>
    <w:uiPriority w:val="0"/>
    <w:rPr>
      <w:rFonts w:eastAsia="SimSun"/>
      <w:szCs w:val="24"/>
    </w:rPr>
  </w:style>
  <w:style w:type="character" w:customStyle="1" w:styleId="13">
    <w:name w:val="HTML 预设格式 字符"/>
    <w:link w:val="6"/>
    <w:qFormat/>
    <w:uiPriority w:val="99"/>
    <w:rPr>
      <w:rFonts w:ascii="Arial" w:hAnsi="Arial" w:cs="Arial"/>
      <w:szCs w:val="21"/>
    </w:rPr>
  </w:style>
  <w:style w:type="character" w:customStyle="1" w:styleId="14">
    <w:name w:val="HTML 预设格式 Char1"/>
    <w:basedOn w:val="9"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5">
    <w:name w:val="正文文本 Char1"/>
    <w:basedOn w:val="9"/>
    <w:qFormat/>
    <w:uiPriority w:val="99"/>
  </w:style>
  <w:style w:type="character" w:customStyle="1" w:styleId="16">
    <w:name w:val="批注框文本 字符"/>
    <w:basedOn w:val="9"/>
    <w:link w:val="3"/>
    <w:uiPriority w:val="99"/>
    <w:rPr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jpe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pn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4548</Words>
  <Characters>5422</Characters>
  <Lines>88</Lines>
  <Paragraphs>25</Paragraphs>
  <TotalTime>14</TotalTime>
  <ScaleCrop>false</ScaleCrop>
  <LinksUpToDate>false</LinksUpToDate>
  <CharactersWithSpaces>7353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2023-07-13T09:45:00Z</dcterms:created>
  <dc:creator>薛帆</dc:creator>
  <cp:lastModifiedBy>Ladia</cp:lastModifiedBy>
  <dcterms:modified xsi:type="dcterms:W3CDTF">2026-01-22T13:17:48Z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4de36ce3b332498e94524c0580704d4f_23</vt:lpwstr>
  </property>
  <property fmtid="{D5CDD505-2E9C-101B-9397-08002B2CF9AE}" pid="3" name="KSOTemplateDocerSaveRecord">
    <vt:lpwstr>eyJoZGlkIjoiNTA0YWU3OWU4MzNiNmRhMjJkYjFmYTJlOTI1NDdiYjIiLCJ1c2VySWQiOiIyMDgyNzg4NzkifQ==</vt:lpwstr>
  </property>
  <property fmtid="{D5CDD505-2E9C-101B-9397-08002B2CF9AE}" pid="4" name="KSOProductBuildVer">
    <vt:lpwstr>2052-12.1.0.24657</vt:lpwstr>
  </property>
</Properties>
</file>